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751F3" w14:textId="11741502" w:rsidR="00326489" w:rsidRPr="00DD7F0F" w:rsidRDefault="00326489" w:rsidP="00326489">
      <w:pPr>
        <w:ind w:left="360" w:firstLine="348"/>
        <w:contextualSpacing/>
        <w:jc w:val="both"/>
        <w:rPr>
          <w:rFonts w:asciiTheme="minorHAnsi" w:hAnsiTheme="minorHAnsi" w:cs="Calibri"/>
          <w:b/>
          <w:u w:val="single"/>
        </w:rPr>
      </w:pPr>
      <w:r w:rsidRPr="00DD7F0F">
        <w:rPr>
          <w:rFonts w:asciiTheme="minorHAnsi" w:hAnsiTheme="minorHAnsi" w:cs="Calibri"/>
          <w:b/>
          <w:u w:val="single"/>
        </w:rPr>
        <w:t xml:space="preserve">Modello Informativa Privacy </w:t>
      </w:r>
    </w:p>
    <w:p w14:paraId="1E6FB444" w14:textId="77777777" w:rsidR="00326489" w:rsidRDefault="00326489" w:rsidP="00326489">
      <w:pPr>
        <w:spacing w:line="259" w:lineRule="auto"/>
        <w:jc w:val="both"/>
        <w:rPr>
          <w:rFonts w:asciiTheme="minorHAnsi" w:hAnsiTheme="minorHAnsi" w:cs="Calibri"/>
          <w:szCs w:val="24"/>
        </w:rPr>
      </w:pPr>
    </w:p>
    <w:p w14:paraId="3E635824" w14:textId="77777777" w:rsidR="00326489" w:rsidRDefault="00326489" w:rsidP="00326489">
      <w:pPr>
        <w:spacing w:line="259" w:lineRule="auto"/>
        <w:jc w:val="right"/>
        <w:rPr>
          <w:rFonts w:asciiTheme="minorHAnsi" w:hAnsiTheme="minorHAnsi" w:cs="Calibri"/>
          <w:szCs w:val="24"/>
        </w:rPr>
      </w:pPr>
    </w:p>
    <w:p w14:paraId="043922D7" w14:textId="1AA40B0B" w:rsidR="00326489" w:rsidRPr="00840228" w:rsidRDefault="00326489" w:rsidP="00326489">
      <w:pPr>
        <w:spacing w:line="259" w:lineRule="auto"/>
        <w:jc w:val="right"/>
        <w:rPr>
          <w:rFonts w:asciiTheme="minorHAnsi" w:hAnsiTheme="minorHAnsi" w:cs="Calibri"/>
          <w:b/>
          <w:szCs w:val="24"/>
        </w:rPr>
      </w:pPr>
      <w:r w:rsidRPr="00840228">
        <w:rPr>
          <w:rFonts w:asciiTheme="minorHAnsi" w:hAnsiTheme="minorHAnsi" w:cs="Calibri"/>
          <w:b/>
          <w:szCs w:val="24"/>
        </w:rPr>
        <w:t>Alla Dirigente Scolastic</w:t>
      </w:r>
      <w:r w:rsidR="00592A37">
        <w:rPr>
          <w:rFonts w:asciiTheme="minorHAnsi" w:hAnsiTheme="minorHAnsi" w:cs="Calibri"/>
          <w:b/>
          <w:szCs w:val="24"/>
        </w:rPr>
        <w:t>o</w:t>
      </w:r>
      <w:bookmarkStart w:id="0" w:name="_GoBack"/>
      <w:bookmarkEnd w:id="0"/>
    </w:p>
    <w:p w14:paraId="1EFA49B4" w14:textId="272D571F" w:rsidR="00326489" w:rsidRPr="00840228" w:rsidRDefault="00326489" w:rsidP="00326489">
      <w:pPr>
        <w:jc w:val="right"/>
        <w:rPr>
          <w:rFonts w:asciiTheme="minorHAnsi" w:hAnsiTheme="minorHAnsi" w:cs="Calibri"/>
          <w:b/>
          <w:szCs w:val="24"/>
        </w:rPr>
      </w:pPr>
      <w:r w:rsidRPr="00840228">
        <w:rPr>
          <w:rFonts w:asciiTheme="minorHAnsi" w:hAnsiTheme="minorHAnsi" w:cs="Calibri"/>
          <w:b/>
          <w:szCs w:val="24"/>
        </w:rPr>
        <w:t xml:space="preserve">del Liceo </w:t>
      </w:r>
      <w:r w:rsidR="001B79FD">
        <w:rPr>
          <w:rFonts w:asciiTheme="minorHAnsi" w:hAnsiTheme="minorHAnsi" w:cs="Calibri"/>
          <w:b/>
          <w:szCs w:val="24"/>
        </w:rPr>
        <w:t>“</w:t>
      </w:r>
      <w:proofErr w:type="spellStart"/>
      <w:proofErr w:type="gramStart"/>
      <w:r w:rsidR="001B79FD">
        <w:rPr>
          <w:rFonts w:asciiTheme="minorHAnsi" w:hAnsiTheme="minorHAnsi" w:cs="Calibri"/>
          <w:b/>
          <w:szCs w:val="24"/>
        </w:rPr>
        <w:t>R.Politi</w:t>
      </w:r>
      <w:proofErr w:type="spellEnd"/>
      <w:proofErr w:type="gramEnd"/>
      <w:r w:rsidR="001B79FD">
        <w:rPr>
          <w:rFonts w:asciiTheme="minorHAnsi" w:hAnsiTheme="minorHAnsi" w:cs="Calibri"/>
          <w:b/>
          <w:szCs w:val="24"/>
        </w:rPr>
        <w:t>”</w:t>
      </w:r>
    </w:p>
    <w:p w14:paraId="02EA4FB1" w14:textId="77777777" w:rsidR="00326489" w:rsidRPr="00840228" w:rsidRDefault="00326489" w:rsidP="00326489">
      <w:pPr>
        <w:jc w:val="right"/>
        <w:rPr>
          <w:rFonts w:asciiTheme="minorHAnsi" w:hAnsiTheme="minorHAnsi" w:cs="Calibri"/>
          <w:b/>
          <w:szCs w:val="24"/>
        </w:rPr>
      </w:pPr>
      <w:r w:rsidRPr="00840228">
        <w:rPr>
          <w:rFonts w:asciiTheme="minorHAnsi" w:hAnsiTheme="minorHAnsi" w:cs="Calibri"/>
          <w:b/>
          <w:szCs w:val="24"/>
        </w:rPr>
        <w:t>di Agrigento</w:t>
      </w:r>
    </w:p>
    <w:p w14:paraId="71FFEFD9" w14:textId="77777777" w:rsidR="00326489" w:rsidRPr="00840228" w:rsidRDefault="00326489" w:rsidP="00326489">
      <w:pPr>
        <w:pStyle w:val="Paragrafoelenco"/>
        <w:ind w:hanging="720"/>
        <w:jc w:val="right"/>
        <w:rPr>
          <w:rFonts w:asciiTheme="minorHAnsi" w:eastAsia="Calibri" w:hAnsiTheme="minorHAnsi" w:cs="Calibri"/>
          <w:b/>
          <w:sz w:val="22"/>
          <w:lang w:eastAsia="en-US"/>
        </w:rPr>
      </w:pPr>
    </w:p>
    <w:p w14:paraId="7E546CA3" w14:textId="77777777" w:rsidR="00326489" w:rsidRDefault="00326489" w:rsidP="00326489">
      <w:pPr>
        <w:pStyle w:val="Paragrafoelenco"/>
        <w:ind w:hanging="720"/>
        <w:jc w:val="center"/>
        <w:rPr>
          <w:rFonts w:asciiTheme="minorHAnsi" w:eastAsia="Calibri" w:hAnsiTheme="minorHAnsi" w:cs="Calibri"/>
          <w:sz w:val="22"/>
          <w:lang w:eastAsia="en-US"/>
        </w:rPr>
      </w:pPr>
    </w:p>
    <w:p w14:paraId="07D8A41A" w14:textId="77777777" w:rsidR="00326489" w:rsidRDefault="00326489" w:rsidP="00326489">
      <w:pPr>
        <w:pStyle w:val="Paragrafoelenco"/>
        <w:ind w:hanging="720"/>
        <w:jc w:val="center"/>
        <w:rPr>
          <w:rFonts w:asciiTheme="minorHAnsi" w:eastAsia="Calibri" w:hAnsiTheme="minorHAnsi" w:cs="Calibri"/>
          <w:b/>
          <w:sz w:val="22"/>
          <w:lang w:eastAsia="en-US"/>
        </w:rPr>
      </w:pPr>
      <w:r>
        <w:rPr>
          <w:rFonts w:asciiTheme="minorHAnsi" w:eastAsia="Calibri" w:hAnsiTheme="minorHAnsi" w:cs="Calibri"/>
          <w:b/>
          <w:sz w:val="22"/>
          <w:lang w:eastAsia="en-US"/>
        </w:rPr>
        <w:t>MODELLO INFORMATIVA PRIVACY</w:t>
      </w:r>
    </w:p>
    <w:p w14:paraId="1D1C3FCE" w14:textId="77777777" w:rsidR="00326489" w:rsidRDefault="00326489" w:rsidP="00326489">
      <w:pPr>
        <w:pStyle w:val="Paragrafoelenco"/>
        <w:ind w:hanging="72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691E9B0A" w14:textId="77777777" w:rsidR="00523BF9" w:rsidRPr="00523BF9" w:rsidRDefault="00523BF9" w:rsidP="00523BF9">
      <w:pPr>
        <w:spacing w:before="120" w:after="240" w:line="276" w:lineRule="auto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523BF9">
        <w:rPr>
          <w:rFonts w:ascii="Calibri" w:hAnsi="Calibri" w:cs="Calibri"/>
          <w:b/>
          <w:bCs/>
          <w:sz w:val="22"/>
          <w:szCs w:val="22"/>
          <w:lang w:eastAsia="en-US"/>
        </w:rPr>
        <w:t>OGGETTO: Piano nazionale di ripresa e resilienza, Missione 4 – Istruzione e ricerca – Componente 1 – Potenziamento dell’offerta dei servizi di istruzione: dagli asili nido alle università – Investimento 2.1 “</w:t>
      </w:r>
      <w:r w:rsidRPr="00523BF9">
        <w:rPr>
          <w:rFonts w:ascii="Calibri" w:hAnsi="Calibri" w:cs="Calibri"/>
          <w:b/>
          <w:bCs/>
          <w:i/>
          <w:iCs/>
          <w:sz w:val="22"/>
          <w:szCs w:val="22"/>
          <w:lang w:eastAsia="en-US"/>
        </w:rPr>
        <w:t>Didattica digitale integrata e formazione alla transizione digitale per il personale scolastico</w:t>
      </w:r>
      <w:r w:rsidRPr="00523BF9">
        <w:rPr>
          <w:rFonts w:ascii="Calibri" w:hAnsi="Calibri" w:cs="Calibri"/>
          <w:b/>
          <w:bCs/>
          <w:sz w:val="22"/>
          <w:szCs w:val="22"/>
          <w:lang w:eastAsia="en-US"/>
        </w:rPr>
        <w:t xml:space="preserve">”, finanziato dall’Unione europea – </w:t>
      </w:r>
      <w:proofErr w:type="spellStart"/>
      <w:r w:rsidRPr="00523BF9">
        <w:rPr>
          <w:rFonts w:ascii="Calibri" w:hAnsi="Calibri" w:cs="Calibri"/>
          <w:b/>
          <w:bCs/>
          <w:i/>
          <w:iCs/>
          <w:sz w:val="22"/>
          <w:szCs w:val="22"/>
          <w:lang w:eastAsia="en-US"/>
        </w:rPr>
        <w:t>Next</w:t>
      </w:r>
      <w:proofErr w:type="spellEnd"/>
      <w:r w:rsidRPr="00523BF9">
        <w:rPr>
          <w:rFonts w:ascii="Calibri" w:hAnsi="Calibri" w:cs="Calibri"/>
          <w:b/>
          <w:bCs/>
          <w:i/>
          <w:iCs/>
          <w:sz w:val="22"/>
          <w:szCs w:val="22"/>
          <w:lang w:eastAsia="en-US"/>
        </w:rPr>
        <w:t xml:space="preserve"> Generation EU</w:t>
      </w:r>
      <w:r w:rsidRPr="00523BF9">
        <w:rPr>
          <w:rFonts w:ascii="Calibri" w:hAnsi="Calibri" w:cs="Calibri"/>
          <w:b/>
          <w:bCs/>
          <w:sz w:val="22"/>
          <w:szCs w:val="22"/>
          <w:lang w:eastAsia="en-US"/>
        </w:rPr>
        <w:t xml:space="preserve"> – “</w:t>
      </w:r>
      <w:r w:rsidRPr="00523BF9">
        <w:rPr>
          <w:rFonts w:ascii="Calibri" w:hAnsi="Calibri" w:cs="Calibri"/>
          <w:b/>
          <w:bCs/>
          <w:i/>
          <w:iCs/>
          <w:sz w:val="22"/>
          <w:szCs w:val="22"/>
          <w:lang w:eastAsia="en-US"/>
        </w:rPr>
        <w:t>Formazione del personale scolastico per la transizione digitale</w:t>
      </w:r>
      <w:r w:rsidRPr="00523BF9">
        <w:rPr>
          <w:rFonts w:ascii="Calibri" w:hAnsi="Calibri" w:cs="Calibri"/>
          <w:b/>
          <w:bCs/>
          <w:sz w:val="22"/>
          <w:szCs w:val="22"/>
          <w:lang w:eastAsia="en-US"/>
        </w:rPr>
        <w:t>”.</w:t>
      </w:r>
    </w:p>
    <w:p w14:paraId="562EADDE" w14:textId="77777777" w:rsidR="00523BF9" w:rsidRPr="00523BF9" w:rsidRDefault="00523BF9" w:rsidP="00523BF9">
      <w:pPr>
        <w:spacing w:after="160" w:line="259" w:lineRule="auto"/>
        <w:jc w:val="center"/>
        <w:rPr>
          <w:rFonts w:ascii="Calibri" w:hAnsi="Calibri"/>
          <w:b/>
          <w:bCs/>
          <w:sz w:val="22"/>
          <w:szCs w:val="22"/>
          <w:lang w:eastAsia="en-US"/>
        </w:rPr>
      </w:pPr>
      <w:r w:rsidRPr="00523BF9">
        <w:rPr>
          <w:rFonts w:ascii="Calibri" w:hAnsi="Calibri" w:cs="Calibri"/>
          <w:b/>
          <w:bCs/>
          <w:sz w:val="22"/>
          <w:szCs w:val="22"/>
          <w:lang w:eastAsia="en-US"/>
        </w:rPr>
        <w:t>Formazione del personale scolastico per la transizione digitale</w:t>
      </w:r>
    </w:p>
    <w:p w14:paraId="57D0F251" w14:textId="77777777" w:rsidR="00523BF9" w:rsidRPr="00523BF9" w:rsidRDefault="00523BF9" w:rsidP="00523BF9">
      <w:pPr>
        <w:spacing w:after="160" w:line="259" w:lineRule="auto"/>
        <w:jc w:val="center"/>
        <w:rPr>
          <w:rFonts w:ascii="Calibri" w:hAnsi="Calibri"/>
          <w:b/>
          <w:bCs/>
          <w:sz w:val="22"/>
          <w:szCs w:val="22"/>
          <w:lang w:eastAsia="en-US"/>
        </w:rPr>
      </w:pPr>
      <w:r w:rsidRPr="00523BF9">
        <w:rPr>
          <w:rFonts w:ascii="Calibri" w:hAnsi="Calibri"/>
          <w:b/>
          <w:bCs/>
          <w:sz w:val="22"/>
          <w:szCs w:val="22"/>
          <w:lang w:eastAsia="en-US"/>
        </w:rPr>
        <w:t>(D.M. n. 66/2023)</w:t>
      </w:r>
    </w:p>
    <w:p w14:paraId="78770B66" w14:textId="2C415EA5" w:rsidR="009201E1" w:rsidRPr="009201E1" w:rsidRDefault="00523BF9" w:rsidP="009201E1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23BF9">
        <w:rPr>
          <w:rFonts w:ascii="Calibri" w:hAnsi="Calibri" w:cs="Calibri"/>
          <w:b/>
          <w:bCs/>
          <w:sz w:val="22"/>
          <w:szCs w:val="22"/>
          <w:lang w:eastAsia="en-US"/>
        </w:rPr>
        <w:t>AVVISO</w:t>
      </w:r>
      <w:r w:rsidRPr="00523BF9">
        <w:rPr>
          <w:rFonts w:ascii="Calibri" w:hAnsi="Calibri" w:cs="Calibri"/>
          <w:b/>
          <w:bCs/>
          <w:sz w:val="22"/>
          <w:szCs w:val="22"/>
        </w:rPr>
        <w:t xml:space="preserve"> di selezione per il conferimento di incarichi individuali aventi ad oggetto “Formatore tutor componente della Comunità di pratiche per l’apprendimento”. </w:t>
      </w:r>
      <w:r w:rsidRPr="009201E1">
        <w:rPr>
          <w:rFonts w:ascii="Calibri" w:hAnsi="Calibri" w:cs="Calibri"/>
          <w:b/>
          <w:bCs/>
          <w:sz w:val="22"/>
          <w:szCs w:val="22"/>
        </w:rPr>
        <w:t xml:space="preserve">Titolo del </w:t>
      </w:r>
      <w:proofErr w:type="gramStart"/>
      <w:r w:rsidRPr="009201E1">
        <w:rPr>
          <w:rFonts w:ascii="Calibri" w:hAnsi="Calibri" w:cs="Calibri"/>
          <w:b/>
          <w:bCs/>
          <w:sz w:val="22"/>
          <w:szCs w:val="22"/>
        </w:rPr>
        <w:t>Progetto</w:t>
      </w:r>
      <w:r w:rsidR="009201E1" w:rsidRPr="009201E1">
        <w:rPr>
          <w:rFonts w:ascii="Calibri" w:hAnsi="Calibri" w:cs="Calibri"/>
          <w:b/>
          <w:bCs/>
          <w:sz w:val="22"/>
          <w:szCs w:val="22"/>
        </w:rPr>
        <w:t>:  “</w:t>
      </w:r>
      <w:proofErr w:type="gramEnd"/>
      <w:r w:rsidR="009201E1" w:rsidRPr="009201E1">
        <w:rPr>
          <w:rFonts w:ascii="Calibri" w:hAnsi="Calibri" w:cs="Calibri"/>
          <w:b/>
          <w:bCs/>
          <w:sz w:val="22"/>
          <w:szCs w:val="22"/>
        </w:rPr>
        <w:t>LA SCUOLA NELL’ERA DIGITALE”</w:t>
      </w:r>
    </w:p>
    <w:p w14:paraId="09FD4171" w14:textId="77777777" w:rsidR="009201E1" w:rsidRPr="009201E1" w:rsidRDefault="009201E1" w:rsidP="009201E1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201E1">
        <w:rPr>
          <w:rFonts w:ascii="Calibri" w:hAnsi="Calibri" w:cs="Calibri"/>
          <w:b/>
          <w:bCs/>
          <w:sz w:val="22"/>
          <w:szCs w:val="22"/>
        </w:rPr>
        <w:t>Codice progetto: M4C1I2.1-2023-1222-P-43906;</w:t>
      </w:r>
    </w:p>
    <w:p w14:paraId="40756F4F" w14:textId="53C4496B" w:rsidR="00326489" w:rsidRPr="009201E1" w:rsidRDefault="009201E1" w:rsidP="009201E1">
      <w:pPr>
        <w:spacing w:before="120" w:after="120" w:line="276" w:lineRule="auto"/>
        <w:jc w:val="both"/>
        <w:rPr>
          <w:rFonts w:asciiTheme="minorHAnsi" w:hAnsiTheme="minorHAnsi" w:cs="Calibri"/>
          <w:szCs w:val="24"/>
        </w:rPr>
      </w:pPr>
      <w:r w:rsidRPr="009201E1">
        <w:rPr>
          <w:rFonts w:ascii="Calibri" w:hAnsi="Calibri" w:cs="Calibri"/>
          <w:b/>
          <w:bCs/>
          <w:sz w:val="22"/>
          <w:szCs w:val="22"/>
        </w:rPr>
        <w:t>Cup: C44D23003160006</w:t>
      </w:r>
    </w:p>
    <w:p w14:paraId="743BF05B" w14:textId="77777777" w:rsidR="00326489" w:rsidRDefault="00326489" w:rsidP="00326489">
      <w:p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Il/La sottoscritto/a___________________________ C.F._____________________________________ nato/a il _________________ a ___________________________________________ </w:t>
      </w:r>
      <w:proofErr w:type="spellStart"/>
      <w:r>
        <w:rPr>
          <w:rFonts w:asciiTheme="minorHAnsi" w:hAnsiTheme="minorHAnsi" w:cs="Calibri"/>
          <w:szCs w:val="24"/>
        </w:rPr>
        <w:t>prov</w:t>
      </w:r>
      <w:proofErr w:type="spellEnd"/>
      <w:r>
        <w:rPr>
          <w:rFonts w:asciiTheme="minorHAnsi" w:hAnsiTheme="minorHAnsi" w:cs="Calibri"/>
          <w:szCs w:val="24"/>
        </w:rPr>
        <w:t xml:space="preserve"> _____ e residente in _____________________________ </w:t>
      </w:r>
      <w:proofErr w:type="spellStart"/>
      <w:r>
        <w:rPr>
          <w:rFonts w:asciiTheme="minorHAnsi" w:hAnsiTheme="minorHAnsi" w:cs="Calibri"/>
          <w:szCs w:val="24"/>
        </w:rPr>
        <w:t>Prov</w:t>
      </w:r>
      <w:proofErr w:type="spellEnd"/>
      <w:r>
        <w:rPr>
          <w:rFonts w:asciiTheme="minorHAnsi" w:hAnsiTheme="minorHAnsi" w:cs="Calibri"/>
          <w:szCs w:val="24"/>
        </w:rPr>
        <w:t xml:space="preserve"> _____ Via ____________________________ </w:t>
      </w:r>
      <w:proofErr w:type="spellStart"/>
      <w:r>
        <w:rPr>
          <w:rFonts w:asciiTheme="minorHAnsi" w:hAnsiTheme="minorHAnsi" w:cs="Calibri"/>
          <w:szCs w:val="24"/>
        </w:rPr>
        <w:t>cap</w:t>
      </w:r>
      <w:proofErr w:type="spellEnd"/>
      <w:r>
        <w:rPr>
          <w:rFonts w:asciiTheme="minorHAnsi" w:hAnsiTheme="minorHAnsi" w:cs="Calibri"/>
          <w:szCs w:val="24"/>
        </w:rPr>
        <w:t xml:space="preserve"> _______ </w:t>
      </w:r>
      <w:proofErr w:type="spellStart"/>
      <w:r>
        <w:rPr>
          <w:rFonts w:asciiTheme="minorHAnsi" w:hAnsiTheme="minorHAnsi" w:cs="Calibri"/>
          <w:szCs w:val="24"/>
        </w:rPr>
        <w:t>tel</w:t>
      </w:r>
      <w:proofErr w:type="spellEnd"/>
      <w:r>
        <w:rPr>
          <w:rFonts w:asciiTheme="minorHAnsi" w:hAnsiTheme="minorHAnsi" w:cs="Calibri"/>
          <w:szCs w:val="24"/>
        </w:rPr>
        <w:t>/</w:t>
      </w:r>
      <w:proofErr w:type="spellStart"/>
      <w:r>
        <w:rPr>
          <w:rFonts w:asciiTheme="minorHAnsi" w:hAnsiTheme="minorHAnsi" w:cs="Calibri"/>
          <w:szCs w:val="24"/>
        </w:rPr>
        <w:t>cell</w:t>
      </w:r>
      <w:proofErr w:type="spellEnd"/>
      <w:r>
        <w:rPr>
          <w:rFonts w:asciiTheme="minorHAnsi" w:hAnsiTheme="minorHAnsi" w:cs="Calibri"/>
          <w:szCs w:val="24"/>
        </w:rPr>
        <w:t xml:space="preserve">. ___________________ email______________________________________ </w:t>
      </w:r>
    </w:p>
    <w:p w14:paraId="3A80B7EA" w14:textId="77777777" w:rsidR="00326489" w:rsidRDefault="00326489" w:rsidP="00326489">
      <w:pPr>
        <w:pStyle w:val="Paragrafoelenco"/>
        <w:ind w:hanging="72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771C525D" w14:textId="5684CEFA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>ai fini della gradu</w:t>
      </w:r>
      <w:r w:rsidR="007B55F2">
        <w:rPr>
          <w:rFonts w:asciiTheme="minorHAnsi" w:eastAsia="Calibri" w:hAnsiTheme="minorHAnsi" w:cs="Calibri"/>
          <w:sz w:val="22"/>
          <w:lang w:eastAsia="en-US"/>
        </w:rPr>
        <w:t xml:space="preserve">atoria per il reclutamento della </w:t>
      </w:r>
      <w:proofErr w:type="gramStart"/>
      <w:r w:rsidR="007B55F2">
        <w:rPr>
          <w:rFonts w:asciiTheme="minorHAnsi" w:eastAsia="Calibri" w:hAnsiTheme="minorHAnsi" w:cs="Calibri"/>
          <w:sz w:val="22"/>
          <w:lang w:eastAsia="en-US"/>
        </w:rPr>
        <w:t>figura</w:t>
      </w:r>
      <w:r>
        <w:rPr>
          <w:rFonts w:asciiTheme="minorHAnsi" w:eastAsia="Calibri" w:hAnsiTheme="minorHAnsi" w:cs="Calibri"/>
          <w:sz w:val="22"/>
          <w:lang w:eastAsia="en-US"/>
        </w:rPr>
        <w:t xml:space="preserve"> </w:t>
      </w:r>
      <w:r w:rsidR="00725B27">
        <w:rPr>
          <w:rFonts w:asciiTheme="minorHAnsi" w:eastAsia="Calibri" w:hAnsiTheme="minorHAnsi" w:cs="Calibri"/>
          <w:sz w:val="22"/>
          <w:lang w:eastAsia="en-US"/>
        </w:rPr>
        <w:t xml:space="preserve"> </w:t>
      </w:r>
      <w:r w:rsidR="00725B27" w:rsidRPr="00725B27">
        <w:rPr>
          <w:rFonts w:asciiTheme="minorHAnsi" w:eastAsia="Calibri" w:hAnsiTheme="minorHAnsi" w:cs="Calibri"/>
          <w:sz w:val="22"/>
          <w:lang w:eastAsia="en-US"/>
        </w:rPr>
        <w:t>di</w:t>
      </w:r>
      <w:proofErr w:type="gramEnd"/>
      <w:r w:rsidR="00725B27" w:rsidRPr="00725B27">
        <w:rPr>
          <w:rFonts w:asciiTheme="minorHAnsi" w:eastAsia="Calibri" w:hAnsiTheme="minorHAnsi" w:cs="Calibri"/>
          <w:sz w:val="22"/>
          <w:lang w:eastAsia="en-US"/>
        </w:rPr>
        <w:t xml:space="preserve"> </w:t>
      </w:r>
      <w:r w:rsidR="00523BF9">
        <w:rPr>
          <w:rFonts w:asciiTheme="minorHAnsi" w:eastAsia="Calibri" w:hAnsiTheme="minorHAnsi" w:cs="Calibri"/>
          <w:sz w:val="22"/>
          <w:lang w:eastAsia="en-US"/>
        </w:rPr>
        <w:t xml:space="preserve">formatore tutor   </w:t>
      </w:r>
      <w:r w:rsidR="00C4456E">
        <w:rPr>
          <w:rFonts w:asciiTheme="minorHAnsi" w:eastAsia="Calibri" w:hAnsiTheme="minorHAnsi" w:cs="Calibri"/>
          <w:sz w:val="22"/>
          <w:lang w:eastAsia="en-US"/>
        </w:rPr>
        <w:t xml:space="preserve">relativa all’Avviso di selezione in oggetto indicato, </w:t>
      </w:r>
      <w:r>
        <w:rPr>
          <w:rFonts w:asciiTheme="minorHAnsi" w:eastAsia="Calibri" w:hAnsiTheme="minorHAnsi" w:cs="Calibri"/>
          <w:sz w:val="22"/>
          <w:lang w:eastAsia="en-US"/>
        </w:rPr>
        <w:t xml:space="preserve">consapevole delle responsabilità civili e penali cui va incontro in caso di dichiarazione non corrispondente al vero ai sensi del DPR 28/12/2000 n. 445, così come modificato ed integrato dall’art. 15 della legge 16/01/2003 </w:t>
      </w:r>
    </w:p>
    <w:p w14:paraId="1490A922" w14:textId="77777777" w:rsidR="00326489" w:rsidRDefault="00326489" w:rsidP="00326489">
      <w:pPr>
        <w:pStyle w:val="Paragrafoelenco"/>
        <w:ind w:hanging="72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0CB52DD5" w14:textId="77777777" w:rsidR="00326489" w:rsidRDefault="00326489" w:rsidP="00326489">
      <w:pPr>
        <w:pStyle w:val="Paragrafoelenco"/>
        <w:ind w:hanging="720"/>
        <w:jc w:val="center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>DICHIARA</w:t>
      </w:r>
    </w:p>
    <w:p w14:paraId="1DAC0BDD" w14:textId="77777777" w:rsidR="00326489" w:rsidRDefault="00326489" w:rsidP="00326489">
      <w:pPr>
        <w:pStyle w:val="Paragrafoelenco"/>
        <w:ind w:hanging="72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6C4FDBB3" w14:textId="72B3E552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>di aver preso visione dell’informativa per il trattamento dei dati personali (</w:t>
      </w:r>
      <w:proofErr w:type="spellStart"/>
      <w:r>
        <w:rPr>
          <w:rFonts w:asciiTheme="minorHAnsi" w:eastAsia="Calibri" w:hAnsiTheme="minorHAnsi" w:cs="Calibri"/>
          <w:sz w:val="22"/>
          <w:lang w:eastAsia="en-US"/>
        </w:rPr>
        <w:t>cd.a</w:t>
      </w:r>
      <w:proofErr w:type="spellEnd"/>
      <w:r>
        <w:rPr>
          <w:rFonts w:asciiTheme="minorHAnsi" w:eastAsia="Calibri" w:hAnsiTheme="minorHAnsi" w:cs="Calibri"/>
          <w:sz w:val="22"/>
          <w:lang w:eastAsia="en-US"/>
        </w:rPr>
        <w:t xml:space="preserve"> normativa sulla privacy) pubblicata sul sito del Liceo </w:t>
      </w:r>
      <w:r w:rsidR="00601C94">
        <w:rPr>
          <w:rFonts w:asciiTheme="minorHAnsi" w:eastAsia="Calibri" w:hAnsiTheme="minorHAnsi" w:cs="Calibri"/>
          <w:sz w:val="22"/>
          <w:lang w:eastAsia="en-US"/>
        </w:rPr>
        <w:t>“</w:t>
      </w:r>
      <w:proofErr w:type="spellStart"/>
      <w:r w:rsidR="00601C94">
        <w:rPr>
          <w:rFonts w:asciiTheme="minorHAnsi" w:eastAsia="Calibri" w:hAnsiTheme="minorHAnsi" w:cs="Calibri"/>
          <w:sz w:val="22"/>
          <w:lang w:eastAsia="en-US"/>
        </w:rPr>
        <w:t>R.Politi</w:t>
      </w:r>
      <w:proofErr w:type="spellEnd"/>
      <w:r w:rsidR="00601C94">
        <w:rPr>
          <w:rFonts w:asciiTheme="minorHAnsi" w:eastAsia="Calibri" w:hAnsiTheme="minorHAnsi" w:cs="Calibri"/>
          <w:sz w:val="22"/>
          <w:lang w:eastAsia="en-US"/>
        </w:rPr>
        <w:t>”</w:t>
      </w:r>
      <w:r>
        <w:rPr>
          <w:rFonts w:asciiTheme="minorHAnsi" w:eastAsia="Calibri" w:hAnsiTheme="minorHAnsi" w:cs="Calibri"/>
          <w:sz w:val="22"/>
          <w:lang w:eastAsia="en-US"/>
        </w:rPr>
        <w:t xml:space="preserve"> di Agrigento (</w:t>
      </w:r>
      <w:hyperlink r:id="rId8" w:history="1">
        <w:r w:rsidR="009201E1" w:rsidRPr="00B364F7">
          <w:rPr>
            <w:rStyle w:val="Collegamentoipertestuale"/>
            <w:rFonts w:asciiTheme="minorHAnsi" w:eastAsia="Calibri" w:hAnsiTheme="minorHAnsi" w:cs="Calibri"/>
            <w:sz w:val="22"/>
            <w:lang w:eastAsia="en-US"/>
          </w:rPr>
          <w:t>www.liceopoliti.edu.it</w:t>
        </w:r>
      </w:hyperlink>
      <w:r>
        <w:rPr>
          <w:rFonts w:asciiTheme="minorHAnsi" w:eastAsia="Calibri" w:hAnsiTheme="minorHAnsi" w:cs="Calibri"/>
          <w:sz w:val="22"/>
          <w:lang w:eastAsia="en-US"/>
        </w:rPr>
        <w:t>).</w:t>
      </w:r>
    </w:p>
    <w:p w14:paraId="4EAC47A1" w14:textId="77777777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6F6B49E0" w14:textId="77777777" w:rsidR="00601C94" w:rsidRDefault="00601C94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4244D104" w14:textId="7A7180E8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 xml:space="preserve">Luogo e </w:t>
      </w:r>
      <w:proofErr w:type="gramStart"/>
      <w:r>
        <w:rPr>
          <w:rFonts w:asciiTheme="minorHAnsi" w:eastAsia="Calibri" w:hAnsiTheme="minorHAnsi" w:cs="Calibri"/>
          <w:sz w:val="22"/>
          <w:lang w:eastAsia="en-US"/>
        </w:rPr>
        <w:t>data,_</w:t>
      </w:r>
      <w:proofErr w:type="gramEnd"/>
      <w:r>
        <w:rPr>
          <w:rFonts w:asciiTheme="minorHAnsi" w:eastAsia="Calibri" w:hAnsiTheme="minorHAnsi" w:cs="Calibri"/>
          <w:sz w:val="22"/>
          <w:lang w:eastAsia="en-US"/>
        </w:rPr>
        <w:t>___________________</w:t>
      </w:r>
      <w:r>
        <w:rPr>
          <w:rFonts w:asciiTheme="minorHAnsi" w:eastAsia="Calibri" w:hAnsiTheme="minorHAnsi" w:cs="Calibri"/>
          <w:sz w:val="22"/>
          <w:lang w:eastAsia="en-US"/>
        </w:rPr>
        <w:tab/>
      </w:r>
      <w:r>
        <w:rPr>
          <w:rFonts w:asciiTheme="minorHAnsi" w:eastAsia="Calibri" w:hAnsiTheme="minorHAnsi" w:cs="Calibri"/>
          <w:sz w:val="22"/>
          <w:lang w:eastAsia="en-US"/>
        </w:rPr>
        <w:tab/>
      </w:r>
      <w:r>
        <w:rPr>
          <w:rFonts w:asciiTheme="minorHAnsi" w:eastAsia="Calibri" w:hAnsiTheme="minorHAnsi" w:cs="Calibri"/>
          <w:sz w:val="22"/>
          <w:lang w:eastAsia="en-US"/>
        </w:rPr>
        <w:tab/>
      </w:r>
      <w:r>
        <w:rPr>
          <w:rFonts w:asciiTheme="minorHAnsi" w:eastAsia="Calibri" w:hAnsiTheme="minorHAnsi" w:cs="Calibri"/>
          <w:sz w:val="22"/>
          <w:lang w:eastAsia="en-US"/>
        </w:rPr>
        <w:tab/>
      </w:r>
      <w:r>
        <w:rPr>
          <w:rFonts w:asciiTheme="minorHAnsi" w:eastAsia="Calibri" w:hAnsiTheme="minorHAnsi" w:cs="Calibri"/>
          <w:sz w:val="22"/>
          <w:lang w:eastAsia="en-US"/>
        </w:rPr>
        <w:tab/>
        <w:t>FIRMA_____________________</w:t>
      </w:r>
    </w:p>
    <w:p w14:paraId="65136503" w14:textId="77777777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341706C5" w14:textId="77777777" w:rsidR="00326489" w:rsidRDefault="00326489" w:rsidP="00326489">
      <w:pPr>
        <w:spacing w:after="160" w:line="256" w:lineRule="auto"/>
        <w:rPr>
          <w:rFonts w:asciiTheme="minorHAnsi" w:hAnsiTheme="minorHAnsi" w:cs="Calibri"/>
          <w:szCs w:val="24"/>
        </w:rPr>
      </w:pPr>
    </w:p>
    <w:p w14:paraId="726B95DF" w14:textId="77777777" w:rsidR="00326489" w:rsidRPr="00DB309A" w:rsidRDefault="00326489" w:rsidP="00326489">
      <w:pPr>
        <w:jc w:val="both"/>
      </w:pPr>
    </w:p>
    <w:p w14:paraId="246171D7" w14:textId="77777777" w:rsidR="00326489" w:rsidRDefault="00326489" w:rsidP="00326489">
      <w:pPr>
        <w:rPr>
          <w:rFonts w:asciiTheme="minorHAnsi" w:hAnsiTheme="minorHAnsi" w:cstheme="minorHAnsi"/>
          <w:sz w:val="22"/>
          <w:szCs w:val="22"/>
        </w:rPr>
      </w:pPr>
    </w:p>
    <w:p w14:paraId="575CD4E8" w14:textId="3833FAF9" w:rsidR="00326489" w:rsidRDefault="00326489">
      <w:pPr>
        <w:rPr>
          <w:rFonts w:asciiTheme="minorHAnsi" w:eastAsia="Calibri" w:hAnsiTheme="minorHAnsi" w:cs="Calibri"/>
          <w:b/>
          <w:sz w:val="22"/>
          <w:szCs w:val="22"/>
        </w:rPr>
      </w:pPr>
    </w:p>
    <w:sectPr w:rsidR="00326489" w:rsidSect="0084748E">
      <w:footerReference w:type="even" r:id="rId9"/>
      <w:footerReference w:type="default" r:id="rId10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7A41" w14:textId="77777777" w:rsidR="0064692C" w:rsidRDefault="0064692C">
      <w:r>
        <w:separator/>
      </w:r>
    </w:p>
  </w:endnote>
  <w:endnote w:type="continuationSeparator" w:id="0">
    <w:p w14:paraId="61475E9D" w14:textId="77777777" w:rsidR="0064692C" w:rsidRDefault="0064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253075" w:rsidRDefault="0025307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253075" w:rsidRDefault="00253075">
    <w:pPr>
      <w:pStyle w:val="Pidipagina"/>
    </w:pPr>
  </w:p>
  <w:p w14:paraId="055F06A6" w14:textId="77777777" w:rsidR="00253075" w:rsidRDefault="00253075"/>
  <w:p w14:paraId="7982F905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518D1" w14:textId="7E54C11F" w:rsidR="00253075" w:rsidRDefault="00253075">
    <w:pPr>
      <w:pStyle w:val="Pidipagina"/>
      <w:jc w:val="right"/>
    </w:pPr>
  </w:p>
  <w:p w14:paraId="5A395325" w14:textId="4DB58784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CB3C3" wp14:editId="10290D65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6A253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AE161" w14:textId="77777777" w:rsidR="0064692C" w:rsidRDefault="0064692C">
      <w:r>
        <w:separator/>
      </w:r>
    </w:p>
  </w:footnote>
  <w:footnote w:type="continuationSeparator" w:id="0">
    <w:p w14:paraId="0FD2EF47" w14:textId="77777777" w:rsidR="0064692C" w:rsidRDefault="0064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B79FD"/>
    <w:rsid w:val="001C0302"/>
    <w:rsid w:val="001C6C49"/>
    <w:rsid w:val="001D02B9"/>
    <w:rsid w:val="001D4B64"/>
    <w:rsid w:val="001D6B50"/>
    <w:rsid w:val="001D7254"/>
    <w:rsid w:val="001E4C11"/>
    <w:rsid w:val="001E4D7A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5177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568D"/>
    <w:rsid w:val="004264B3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3BF9"/>
    <w:rsid w:val="005245FD"/>
    <w:rsid w:val="00525018"/>
    <w:rsid w:val="00526196"/>
    <w:rsid w:val="005263CD"/>
    <w:rsid w:val="0052773A"/>
    <w:rsid w:val="00527AAD"/>
    <w:rsid w:val="00532A1E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92A37"/>
    <w:rsid w:val="005A1916"/>
    <w:rsid w:val="005A4B10"/>
    <w:rsid w:val="005A5AB6"/>
    <w:rsid w:val="005A7F30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1C94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692C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228F"/>
    <w:rsid w:val="00743857"/>
    <w:rsid w:val="00747847"/>
    <w:rsid w:val="00750EBA"/>
    <w:rsid w:val="0076314A"/>
    <w:rsid w:val="0076508D"/>
    <w:rsid w:val="00765091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0228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B1FC8"/>
    <w:rsid w:val="008B37FD"/>
    <w:rsid w:val="008B38A5"/>
    <w:rsid w:val="008B6767"/>
    <w:rsid w:val="008B67E9"/>
    <w:rsid w:val="008C0440"/>
    <w:rsid w:val="008C1400"/>
    <w:rsid w:val="008C6D9A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01E1"/>
    <w:rsid w:val="00923596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224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6BE2"/>
    <w:rsid w:val="00BB7893"/>
    <w:rsid w:val="00BC2E01"/>
    <w:rsid w:val="00BD0C93"/>
    <w:rsid w:val="00BD5445"/>
    <w:rsid w:val="00BE038A"/>
    <w:rsid w:val="00BE3423"/>
    <w:rsid w:val="00BE52DF"/>
    <w:rsid w:val="00BE6544"/>
    <w:rsid w:val="00BF34F4"/>
    <w:rsid w:val="00BF44F4"/>
    <w:rsid w:val="00BF4919"/>
    <w:rsid w:val="00BF4A5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456E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66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D4574364-EF5E-490A-A616-C0F66F00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polit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3B54-E303-4B82-A59F-A89BB11D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AGPM03000A R. POLITI DISTRETTO 005</cp:lastModifiedBy>
  <cp:revision>5</cp:revision>
  <cp:lastPrinted>2024-02-24T12:13:00Z</cp:lastPrinted>
  <dcterms:created xsi:type="dcterms:W3CDTF">2024-11-15T09:19:00Z</dcterms:created>
  <dcterms:modified xsi:type="dcterms:W3CDTF">2024-11-15T11:19:00Z</dcterms:modified>
</cp:coreProperties>
</file>