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5B65" w14:textId="7289AD3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5E70027F" w14:textId="43D7D190" w:rsidR="00F912C9" w:rsidRDefault="007705BA" w:rsidP="00D7321D">
      <w:pPr>
        <w:pStyle w:val="Titolo61"/>
        <w:keepNext/>
        <w:keepLines/>
        <w:shd w:val="clear" w:color="auto" w:fill="auto"/>
        <w:spacing w:before="0" w:line="240" w:lineRule="auto"/>
        <w:rPr>
          <w:rFonts w:asciiTheme="minorHAnsi" w:hAnsiTheme="minorHAnsi"/>
          <w:sz w:val="24"/>
          <w:szCs w:val="24"/>
        </w:rPr>
      </w:pPr>
      <w:r w:rsidRPr="00207FDE">
        <w:rPr>
          <w:noProof/>
          <w:sz w:val="24"/>
          <w:szCs w:val="24"/>
        </w:rPr>
        <w:drawing>
          <wp:inline distT="0" distB="0" distL="0" distR="0" wp14:anchorId="498F53BC" wp14:editId="1A8C25A5">
            <wp:extent cx="6120130" cy="932789"/>
            <wp:effectExtent l="0" t="0" r="0"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20130" cy="932789"/>
                    </a:xfrm>
                    <a:prstGeom prst="rect">
                      <a:avLst/>
                    </a:prstGeom>
                  </pic:spPr>
                </pic:pic>
              </a:graphicData>
            </a:graphic>
          </wp:inline>
        </w:drawing>
      </w:r>
    </w:p>
    <w:p w14:paraId="09B51692" w14:textId="77777777" w:rsidR="00191494" w:rsidRDefault="00191494" w:rsidP="00D7321D">
      <w:pPr>
        <w:pStyle w:val="Titolo61"/>
        <w:keepNext/>
        <w:keepLines/>
        <w:shd w:val="clear" w:color="auto" w:fill="auto"/>
        <w:spacing w:before="0" w:line="240" w:lineRule="auto"/>
        <w:rPr>
          <w:rFonts w:asciiTheme="minorHAnsi" w:hAnsiTheme="minorHAnsi"/>
          <w:sz w:val="24"/>
          <w:szCs w:val="24"/>
        </w:rPr>
      </w:pPr>
    </w:p>
    <w:p w14:paraId="0C25F8ED" w14:textId="77777777" w:rsidR="009F63D1" w:rsidRPr="006D50E6" w:rsidRDefault="009F63D1" w:rsidP="009F63D1">
      <w:pPr>
        <w:spacing w:after="60"/>
        <w:jc w:val="right"/>
        <w:rPr>
          <w:sz w:val="24"/>
          <w:szCs w:val="24"/>
        </w:rPr>
      </w:pPr>
      <w:r w:rsidRPr="006D50E6">
        <w:rPr>
          <w:sz w:val="24"/>
          <w:szCs w:val="24"/>
        </w:rPr>
        <w:t>Al Dirigente Scolastico</w:t>
      </w:r>
      <w:r w:rsidRPr="006D50E6">
        <w:rPr>
          <w:sz w:val="24"/>
          <w:szCs w:val="24"/>
        </w:rPr>
        <w:br/>
        <w:t>del Liceo Statale Raffaello Politi</w:t>
      </w:r>
      <w:r w:rsidRPr="006D50E6">
        <w:rPr>
          <w:sz w:val="24"/>
          <w:szCs w:val="24"/>
        </w:rPr>
        <w:br/>
        <w:t xml:space="preserve">Via </w:t>
      </w:r>
      <w:proofErr w:type="spellStart"/>
      <w:r w:rsidRPr="006D50E6">
        <w:rPr>
          <w:sz w:val="24"/>
          <w:szCs w:val="24"/>
        </w:rPr>
        <w:t>Acrone</w:t>
      </w:r>
      <w:proofErr w:type="spellEnd"/>
      <w:r w:rsidRPr="006D50E6">
        <w:rPr>
          <w:sz w:val="24"/>
          <w:szCs w:val="24"/>
        </w:rPr>
        <w:t xml:space="preserve"> 12 - 92100 Agrigento</w:t>
      </w:r>
    </w:p>
    <w:p w14:paraId="27CB508D" w14:textId="77777777" w:rsidR="009F63D1" w:rsidRPr="006D50E6" w:rsidRDefault="009F63D1" w:rsidP="009F63D1">
      <w:pPr>
        <w:pStyle w:val="Titolo"/>
        <w:spacing w:after="60"/>
      </w:pPr>
      <w:r w:rsidRPr="006D50E6">
        <w:rPr>
          <w:b w:val="0"/>
        </w:rPr>
        <w:t>ALLEGATO A - DOMANDA DI PARTECIPAZIONE</w:t>
      </w:r>
    </w:p>
    <w:p w14:paraId="3DDDEA65" w14:textId="77777777" w:rsidR="009F63D1" w:rsidRPr="006D50E6" w:rsidRDefault="009F63D1" w:rsidP="009F63D1">
      <w:pPr>
        <w:spacing w:after="60"/>
        <w:jc w:val="both"/>
        <w:rPr>
          <w:b/>
          <w:sz w:val="24"/>
          <w:szCs w:val="24"/>
        </w:rPr>
      </w:pPr>
      <w:r w:rsidRPr="006D50E6">
        <w:rPr>
          <w:b/>
          <w:sz w:val="24"/>
          <w:szCs w:val="24"/>
        </w:rPr>
        <w:t xml:space="preserve">Avviso unico per la selezione di Esperti e Tutor - PN Scuola e competenze 2021-2027 - FSE+ - Formazione </w:t>
      </w:r>
      <w:proofErr w:type="spellStart"/>
      <w:r w:rsidRPr="006D50E6">
        <w:rPr>
          <w:b/>
          <w:sz w:val="24"/>
          <w:szCs w:val="24"/>
        </w:rPr>
        <w:t>docent</w:t>
      </w:r>
      <w:proofErr w:type="spellEnd"/>
      <w:r w:rsidRPr="006D50E6">
        <w:rPr>
          <w:b/>
          <w:sz w:val="24"/>
          <w:szCs w:val="24"/>
        </w:rPr>
        <w:t xml:space="preserve">- </w:t>
      </w:r>
    </w:p>
    <w:p w14:paraId="0575EEE0" w14:textId="77777777" w:rsidR="009F63D1" w:rsidRPr="006D50E6" w:rsidRDefault="009F63D1" w:rsidP="009F63D1">
      <w:pPr>
        <w:spacing w:after="40"/>
        <w:jc w:val="both"/>
        <w:rPr>
          <w:sz w:val="24"/>
          <w:szCs w:val="24"/>
        </w:rPr>
      </w:pPr>
      <w:r w:rsidRPr="006D50E6">
        <w:rPr>
          <w:b/>
          <w:sz w:val="24"/>
          <w:szCs w:val="24"/>
        </w:rPr>
        <w:t xml:space="preserve">Titolo progetto: </w:t>
      </w:r>
      <w:r w:rsidRPr="006D50E6">
        <w:rPr>
          <w:sz w:val="24"/>
          <w:szCs w:val="24"/>
        </w:rPr>
        <w:t xml:space="preserve">Licei in innovazione: AI, STEAM e benessere educativo- </w:t>
      </w:r>
      <w:r w:rsidRPr="006D50E6">
        <w:rPr>
          <w:b/>
          <w:sz w:val="24"/>
          <w:szCs w:val="24"/>
        </w:rPr>
        <w:t>Titolo Modulo</w:t>
      </w:r>
      <w:r w:rsidRPr="006D50E6">
        <w:rPr>
          <w:sz w:val="24"/>
          <w:szCs w:val="24"/>
        </w:rPr>
        <w:t xml:space="preserve"> </w:t>
      </w:r>
      <w:r w:rsidRPr="006D50E6">
        <w:rPr>
          <w:b/>
          <w:sz w:val="24"/>
          <w:szCs w:val="24"/>
        </w:rPr>
        <w:t>AI e Ambienti innovativi per la didattica liceale</w:t>
      </w:r>
    </w:p>
    <w:p w14:paraId="1859B41C" w14:textId="77777777" w:rsidR="009F63D1" w:rsidRPr="006D50E6" w:rsidRDefault="009F63D1" w:rsidP="009F63D1">
      <w:pPr>
        <w:spacing w:after="40"/>
        <w:jc w:val="both"/>
        <w:rPr>
          <w:sz w:val="24"/>
          <w:szCs w:val="24"/>
        </w:rPr>
      </w:pPr>
      <w:proofErr w:type="spellStart"/>
      <w:r w:rsidRPr="006D50E6">
        <w:rPr>
          <w:b/>
          <w:sz w:val="24"/>
          <w:szCs w:val="24"/>
        </w:rPr>
        <w:t>Sottoazione</w:t>
      </w:r>
      <w:proofErr w:type="spellEnd"/>
      <w:r w:rsidRPr="006D50E6">
        <w:rPr>
          <w:b/>
          <w:sz w:val="24"/>
          <w:szCs w:val="24"/>
        </w:rPr>
        <w:t xml:space="preserve">: </w:t>
      </w:r>
      <w:r w:rsidRPr="006D50E6">
        <w:rPr>
          <w:sz w:val="24"/>
          <w:szCs w:val="24"/>
        </w:rPr>
        <w:t>ESO4.</w:t>
      </w:r>
      <w:proofErr w:type="gramStart"/>
      <w:r w:rsidRPr="006D50E6">
        <w:rPr>
          <w:sz w:val="24"/>
          <w:szCs w:val="24"/>
        </w:rPr>
        <w:t>5.A</w:t>
      </w:r>
      <w:proofErr w:type="gramEnd"/>
      <w:r w:rsidRPr="006D50E6">
        <w:rPr>
          <w:sz w:val="24"/>
          <w:szCs w:val="24"/>
        </w:rPr>
        <w:t>2.B</w:t>
      </w:r>
    </w:p>
    <w:p w14:paraId="445F5A82" w14:textId="77777777" w:rsidR="009F63D1" w:rsidRPr="006D50E6" w:rsidRDefault="009F63D1" w:rsidP="009F63D1">
      <w:pPr>
        <w:spacing w:after="40"/>
        <w:jc w:val="both"/>
        <w:rPr>
          <w:sz w:val="24"/>
          <w:szCs w:val="24"/>
        </w:rPr>
      </w:pPr>
      <w:r w:rsidRPr="006D50E6">
        <w:rPr>
          <w:b/>
          <w:sz w:val="24"/>
          <w:szCs w:val="24"/>
        </w:rPr>
        <w:t xml:space="preserve">Codice progetto: </w:t>
      </w:r>
      <w:r w:rsidRPr="006D50E6">
        <w:rPr>
          <w:sz w:val="24"/>
          <w:szCs w:val="24"/>
        </w:rPr>
        <w:t>ESO4.</w:t>
      </w:r>
      <w:proofErr w:type="gramStart"/>
      <w:r w:rsidRPr="006D50E6">
        <w:rPr>
          <w:sz w:val="24"/>
          <w:szCs w:val="24"/>
        </w:rPr>
        <w:t>5.A</w:t>
      </w:r>
      <w:proofErr w:type="gramEnd"/>
      <w:r w:rsidRPr="006D50E6">
        <w:rPr>
          <w:sz w:val="24"/>
          <w:szCs w:val="24"/>
        </w:rPr>
        <w:t>2.B-FSEPN-SI-2026-86</w:t>
      </w:r>
    </w:p>
    <w:p w14:paraId="191FF9E2" w14:textId="77777777" w:rsidR="009F63D1" w:rsidRPr="006D50E6" w:rsidRDefault="009F63D1" w:rsidP="009F63D1">
      <w:pPr>
        <w:spacing w:after="40"/>
        <w:jc w:val="both"/>
        <w:rPr>
          <w:sz w:val="24"/>
          <w:szCs w:val="24"/>
        </w:rPr>
      </w:pPr>
      <w:r w:rsidRPr="006D50E6">
        <w:rPr>
          <w:b/>
          <w:sz w:val="24"/>
          <w:szCs w:val="24"/>
        </w:rPr>
        <w:t xml:space="preserve">CUP: </w:t>
      </w:r>
      <w:r w:rsidRPr="006D50E6">
        <w:rPr>
          <w:sz w:val="24"/>
          <w:szCs w:val="24"/>
        </w:rPr>
        <w:t>C44D26001940007</w:t>
      </w:r>
    </w:p>
    <w:p w14:paraId="7AC1FF9B" w14:textId="77777777" w:rsidR="009F63D1" w:rsidRPr="006D50E6" w:rsidRDefault="009F63D1" w:rsidP="009F63D1">
      <w:pPr>
        <w:spacing w:after="60"/>
        <w:jc w:val="both"/>
        <w:rPr>
          <w:sz w:val="24"/>
          <w:szCs w:val="24"/>
        </w:rPr>
      </w:pPr>
    </w:p>
    <w:p w14:paraId="7F77D976" w14:textId="77777777" w:rsidR="009F63D1" w:rsidRPr="006D50E6" w:rsidRDefault="009F63D1" w:rsidP="009F63D1">
      <w:pPr>
        <w:spacing w:after="60"/>
        <w:jc w:val="both"/>
        <w:rPr>
          <w:sz w:val="24"/>
          <w:szCs w:val="24"/>
        </w:rPr>
      </w:pPr>
      <w:r w:rsidRPr="006D50E6">
        <w:rPr>
          <w:sz w:val="24"/>
          <w:szCs w:val="24"/>
        </w:rPr>
        <w:t xml:space="preserve">Il/La sottoscritto/a ________________________________________________________________ nato/a </w:t>
      </w:r>
      <w:proofErr w:type="spellStart"/>
      <w:r w:rsidRPr="006D50E6">
        <w:rPr>
          <w:sz w:val="24"/>
          <w:szCs w:val="24"/>
        </w:rPr>
        <w:t>a</w:t>
      </w:r>
      <w:proofErr w:type="spellEnd"/>
      <w:r w:rsidRPr="006D50E6">
        <w:rPr>
          <w:sz w:val="24"/>
          <w:szCs w:val="24"/>
        </w:rPr>
        <w:t xml:space="preserve"> ________________________________ il ____/____/________ residente a ________________________________ </w:t>
      </w:r>
      <w:proofErr w:type="spellStart"/>
      <w:r w:rsidRPr="006D50E6">
        <w:rPr>
          <w:sz w:val="24"/>
          <w:szCs w:val="24"/>
        </w:rPr>
        <w:t>Prov</w:t>
      </w:r>
      <w:proofErr w:type="spellEnd"/>
      <w:r w:rsidRPr="006D50E6">
        <w:rPr>
          <w:sz w:val="24"/>
          <w:szCs w:val="24"/>
        </w:rPr>
        <w:t>. ______ Via/Piazza __________________________________ n. _____ Codice fiscale __________________________________________ telefono ______________________________ e-mail __________________________________ PEC __________________________________</w:t>
      </w:r>
    </w:p>
    <w:p w14:paraId="33DE8352" w14:textId="77777777" w:rsidR="009F63D1" w:rsidRPr="006D50E6" w:rsidRDefault="009F63D1" w:rsidP="009F63D1">
      <w:pPr>
        <w:spacing w:after="60"/>
        <w:jc w:val="both"/>
        <w:rPr>
          <w:sz w:val="24"/>
          <w:szCs w:val="24"/>
        </w:rPr>
      </w:pPr>
      <w:r w:rsidRPr="006D50E6">
        <w:rPr>
          <w:sz w:val="24"/>
          <w:szCs w:val="24"/>
        </w:rPr>
        <w:t>in qualità di:</w:t>
      </w:r>
    </w:p>
    <w:p w14:paraId="7A60B993"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personale interno in servizio presso il Liceo Statale Raffaello Politi;</w:t>
      </w:r>
    </w:p>
    <w:p w14:paraId="6BBC45F8"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personale in servizio presso altra istituzione scolastica, in regime di collaborazione plurima;</w:t>
      </w:r>
    </w:p>
    <w:p w14:paraId="30D527D1"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personale dipendente di altra Pubblica Amministrazione;</w:t>
      </w:r>
    </w:p>
    <w:p w14:paraId="7C6545FA"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soggetto esterno persona fisica.</w:t>
      </w:r>
    </w:p>
    <w:p w14:paraId="543A8BD8" w14:textId="77777777" w:rsidR="009F63D1" w:rsidRPr="006D50E6" w:rsidRDefault="009F63D1" w:rsidP="009F63D1">
      <w:pPr>
        <w:spacing w:after="60"/>
        <w:jc w:val="both"/>
        <w:rPr>
          <w:sz w:val="24"/>
          <w:szCs w:val="24"/>
        </w:rPr>
      </w:pPr>
      <w:r w:rsidRPr="006D50E6">
        <w:rPr>
          <w:sz w:val="24"/>
          <w:szCs w:val="24"/>
        </w:rPr>
        <w:t>consapevole che la falsità in atti e le dichiarazioni mendaci sono punite ai sensi del codice penale e delle leggi speciali in materia e che, in caso di dichiarazioni non veritiere, si decade dai benefici eventualmente conseguiti ai sensi dell'art. 75 del D.P.R. 445/2000,</w:t>
      </w:r>
    </w:p>
    <w:p w14:paraId="6513B967" w14:textId="77777777" w:rsidR="009F63D1" w:rsidRPr="006D50E6" w:rsidRDefault="009F63D1" w:rsidP="009F63D1">
      <w:pPr>
        <w:pStyle w:val="Titolo1"/>
        <w:jc w:val="center"/>
        <w:rPr>
          <w:rFonts w:ascii="Times New Roman" w:hAnsi="Times New Roman"/>
          <w:szCs w:val="24"/>
        </w:rPr>
      </w:pPr>
      <w:r w:rsidRPr="006D50E6">
        <w:rPr>
          <w:rFonts w:ascii="Times New Roman" w:hAnsi="Times New Roman"/>
          <w:b w:val="0"/>
          <w:szCs w:val="24"/>
        </w:rPr>
        <w:t>CHIEDE</w:t>
      </w:r>
    </w:p>
    <w:p w14:paraId="40BC9FC0" w14:textId="77777777" w:rsidR="009F63D1" w:rsidRDefault="009F63D1" w:rsidP="009F63D1">
      <w:pPr>
        <w:spacing w:after="60"/>
        <w:jc w:val="both"/>
        <w:rPr>
          <w:sz w:val="24"/>
          <w:szCs w:val="24"/>
        </w:rPr>
      </w:pPr>
      <w:r w:rsidRPr="006D50E6">
        <w:rPr>
          <w:sz w:val="24"/>
          <w:szCs w:val="24"/>
        </w:rPr>
        <w:t>di essere ammesso/a alla procedura di selezione indicata in oggetto e di candidarsi per il/i seguente/i ruolo/i e modulo</w:t>
      </w:r>
    </w:p>
    <w:p w14:paraId="1F4961D8" w14:textId="77777777" w:rsidR="009F63D1" w:rsidRPr="006D50E6" w:rsidRDefault="009F63D1" w:rsidP="009F63D1">
      <w:pPr>
        <w:spacing w:after="60"/>
        <w:jc w:val="both"/>
        <w:rPr>
          <w:sz w:val="24"/>
          <w:szCs w:val="24"/>
        </w:rPr>
      </w:pPr>
      <w:r>
        <w:rPr>
          <w:sz w:val="24"/>
          <w:szCs w:val="24"/>
        </w:rPr>
        <w:t>La candidatura potrà essere presentata esclusivamente per un solo profilo, alternativamente per il ruolo di esperto o per quello di tutor.</w:t>
      </w:r>
    </w:p>
    <w:tbl>
      <w:tblPr>
        <w:tblStyle w:val="Grigliatabella"/>
        <w:tblW w:w="0" w:type="auto"/>
        <w:jc w:val="center"/>
        <w:tblLook w:val="04A0" w:firstRow="1" w:lastRow="0" w:firstColumn="1" w:lastColumn="0" w:noHBand="0" w:noVBand="1"/>
      </w:tblPr>
      <w:tblGrid>
        <w:gridCol w:w="2372"/>
        <w:gridCol w:w="2386"/>
        <w:gridCol w:w="2664"/>
        <w:gridCol w:w="2348"/>
      </w:tblGrid>
      <w:tr w:rsidR="009F63D1" w:rsidRPr="00C05A63" w14:paraId="3E5681CF" w14:textId="77777777" w:rsidTr="00BE0EE3">
        <w:trPr>
          <w:jc w:val="center"/>
        </w:trPr>
        <w:tc>
          <w:tcPr>
            <w:tcW w:w="2515" w:type="dxa"/>
            <w:shd w:val="clear" w:color="auto" w:fill="D9EAF7"/>
            <w:tcMar>
              <w:top w:w="80" w:type="dxa"/>
              <w:left w:w="80" w:type="dxa"/>
              <w:bottom w:w="80" w:type="dxa"/>
              <w:right w:w="80" w:type="dxa"/>
            </w:tcMar>
          </w:tcPr>
          <w:p w14:paraId="5D3B4DD2" w14:textId="77777777" w:rsidR="009F63D1" w:rsidRPr="00C05A63" w:rsidRDefault="009F63D1" w:rsidP="00BE0EE3">
            <w:pPr>
              <w:jc w:val="both"/>
              <w:rPr>
                <w:sz w:val="24"/>
                <w:szCs w:val="24"/>
              </w:rPr>
            </w:pPr>
            <w:r w:rsidRPr="00C05A63">
              <w:rPr>
                <w:b/>
                <w:sz w:val="24"/>
                <w:szCs w:val="24"/>
              </w:rPr>
              <w:t>Scelta</w:t>
            </w:r>
          </w:p>
        </w:tc>
        <w:tc>
          <w:tcPr>
            <w:tcW w:w="2519" w:type="dxa"/>
            <w:shd w:val="clear" w:color="auto" w:fill="D9EAF7"/>
            <w:tcMar>
              <w:top w:w="80" w:type="dxa"/>
              <w:left w:w="80" w:type="dxa"/>
              <w:bottom w:w="80" w:type="dxa"/>
              <w:right w:w="80" w:type="dxa"/>
            </w:tcMar>
          </w:tcPr>
          <w:p w14:paraId="47254D87" w14:textId="77777777" w:rsidR="009F63D1" w:rsidRPr="00C05A63" w:rsidRDefault="009F63D1" w:rsidP="00BE0EE3">
            <w:pPr>
              <w:jc w:val="both"/>
              <w:rPr>
                <w:sz w:val="24"/>
                <w:szCs w:val="24"/>
              </w:rPr>
            </w:pPr>
            <w:r w:rsidRPr="00C05A63">
              <w:rPr>
                <w:b/>
                <w:sz w:val="24"/>
                <w:szCs w:val="24"/>
              </w:rPr>
              <w:t>Ruolo</w:t>
            </w:r>
          </w:p>
        </w:tc>
        <w:tc>
          <w:tcPr>
            <w:tcW w:w="2760" w:type="dxa"/>
            <w:shd w:val="clear" w:color="auto" w:fill="D9EAF7"/>
            <w:tcMar>
              <w:top w:w="80" w:type="dxa"/>
              <w:left w:w="80" w:type="dxa"/>
              <w:bottom w:w="80" w:type="dxa"/>
              <w:right w:w="80" w:type="dxa"/>
            </w:tcMar>
          </w:tcPr>
          <w:p w14:paraId="7D1BFE85" w14:textId="77777777" w:rsidR="009F63D1" w:rsidRPr="00C05A63" w:rsidRDefault="009F63D1" w:rsidP="00BE0EE3">
            <w:pPr>
              <w:jc w:val="both"/>
              <w:rPr>
                <w:sz w:val="24"/>
                <w:szCs w:val="24"/>
              </w:rPr>
            </w:pPr>
            <w:r w:rsidRPr="00C05A63">
              <w:rPr>
                <w:b/>
                <w:sz w:val="24"/>
                <w:szCs w:val="24"/>
              </w:rPr>
              <w:t>Modulo</w:t>
            </w:r>
          </w:p>
        </w:tc>
        <w:tc>
          <w:tcPr>
            <w:tcW w:w="2508" w:type="dxa"/>
            <w:shd w:val="clear" w:color="auto" w:fill="D9EAF7"/>
            <w:tcMar>
              <w:top w:w="80" w:type="dxa"/>
              <w:left w:w="80" w:type="dxa"/>
              <w:bottom w:w="80" w:type="dxa"/>
              <w:right w:w="80" w:type="dxa"/>
            </w:tcMar>
          </w:tcPr>
          <w:p w14:paraId="36002349" w14:textId="77777777" w:rsidR="009F63D1" w:rsidRPr="00C05A63" w:rsidRDefault="009F63D1" w:rsidP="00BE0EE3">
            <w:pPr>
              <w:jc w:val="both"/>
              <w:rPr>
                <w:sz w:val="24"/>
                <w:szCs w:val="24"/>
              </w:rPr>
            </w:pPr>
            <w:r w:rsidRPr="00C05A63">
              <w:rPr>
                <w:b/>
                <w:sz w:val="24"/>
                <w:szCs w:val="24"/>
              </w:rPr>
              <w:t>Ore</w:t>
            </w:r>
          </w:p>
        </w:tc>
      </w:tr>
      <w:tr w:rsidR="009F63D1" w:rsidRPr="00C05A63" w14:paraId="155ED89E" w14:textId="77777777" w:rsidTr="00BE0EE3">
        <w:trPr>
          <w:jc w:val="center"/>
        </w:trPr>
        <w:tc>
          <w:tcPr>
            <w:tcW w:w="2515" w:type="dxa"/>
            <w:tcMar>
              <w:top w:w="80" w:type="dxa"/>
              <w:left w:w="80" w:type="dxa"/>
              <w:bottom w:w="80" w:type="dxa"/>
              <w:right w:w="80" w:type="dxa"/>
            </w:tcMar>
          </w:tcPr>
          <w:p w14:paraId="17BEB752" w14:textId="77777777" w:rsidR="009F63D1" w:rsidRPr="00C05A63" w:rsidRDefault="009F63D1" w:rsidP="00BE0EE3">
            <w:pPr>
              <w:jc w:val="both"/>
              <w:rPr>
                <w:sz w:val="24"/>
                <w:szCs w:val="24"/>
              </w:rPr>
            </w:pPr>
            <w:r w:rsidRPr="00C05A63">
              <w:rPr>
                <w:sz w:val="24"/>
                <w:szCs w:val="24"/>
              </w:rPr>
              <w:t>[  ]</w:t>
            </w:r>
          </w:p>
        </w:tc>
        <w:tc>
          <w:tcPr>
            <w:tcW w:w="2519" w:type="dxa"/>
            <w:tcMar>
              <w:top w:w="80" w:type="dxa"/>
              <w:left w:w="80" w:type="dxa"/>
              <w:bottom w:w="80" w:type="dxa"/>
              <w:right w:w="80" w:type="dxa"/>
            </w:tcMar>
          </w:tcPr>
          <w:p w14:paraId="0A8B8575" w14:textId="77777777" w:rsidR="009F63D1" w:rsidRPr="00C05A63" w:rsidRDefault="009F63D1" w:rsidP="00BE0EE3">
            <w:pPr>
              <w:jc w:val="both"/>
              <w:rPr>
                <w:sz w:val="24"/>
                <w:szCs w:val="24"/>
              </w:rPr>
            </w:pPr>
            <w:r w:rsidRPr="00C05A63">
              <w:rPr>
                <w:sz w:val="24"/>
                <w:szCs w:val="24"/>
              </w:rPr>
              <w:t>Esperto</w:t>
            </w:r>
          </w:p>
        </w:tc>
        <w:tc>
          <w:tcPr>
            <w:tcW w:w="2760" w:type="dxa"/>
            <w:tcMar>
              <w:top w:w="80" w:type="dxa"/>
              <w:left w:w="80" w:type="dxa"/>
              <w:bottom w:w="80" w:type="dxa"/>
              <w:right w:w="80" w:type="dxa"/>
            </w:tcMar>
          </w:tcPr>
          <w:p w14:paraId="258B839E" w14:textId="77777777" w:rsidR="009F63D1" w:rsidRPr="006D50E6" w:rsidRDefault="009F63D1" w:rsidP="00BE0EE3">
            <w:pPr>
              <w:jc w:val="both"/>
              <w:rPr>
                <w:sz w:val="24"/>
                <w:szCs w:val="24"/>
              </w:rPr>
            </w:pPr>
            <w:r w:rsidRPr="006D50E6">
              <w:rPr>
                <w:sz w:val="24"/>
                <w:szCs w:val="24"/>
              </w:rPr>
              <w:t>AI E AMBIENTI INNOVATIVI PER LA DIDATTICA LICEALE</w:t>
            </w:r>
          </w:p>
        </w:tc>
        <w:tc>
          <w:tcPr>
            <w:tcW w:w="2508" w:type="dxa"/>
            <w:tcMar>
              <w:top w:w="80" w:type="dxa"/>
              <w:left w:w="80" w:type="dxa"/>
              <w:bottom w:w="80" w:type="dxa"/>
              <w:right w:w="80" w:type="dxa"/>
            </w:tcMar>
          </w:tcPr>
          <w:p w14:paraId="7444FB05" w14:textId="77777777" w:rsidR="009F63D1" w:rsidRPr="00C05A63" w:rsidRDefault="009F63D1" w:rsidP="00BE0EE3">
            <w:pPr>
              <w:jc w:val="both"/>
              <w:rPr>
                <w:sz w:val="24"/>
                <w:szCs w:val="24"/>
              </w:rPr>
            </w:pPr>
            <w:r w:rsidRPr="00C05A63">
              <w:rPr>
                <w:sz w:val="24"/>
                <w:szCs w:val="24"/>
              </w:rPr>
              <w:t>30</w:t>
            </w:r>
          </w:p>
        </w:tc>
      </w:tr>
      <w:tr w:rsidR="009F63D1" w:rsidRPr="00C05A63" w14:paraId="65499763" w14:textId="77777777" w:rsidTr="00BE0EE3">
        <w:trPr>
          <w:jc w:val="center"/>
        </w:trPr>
        <w:tc>
          <w:tcPr>
            <w:tcW w:w="2515" w:type="dxa"/>
            <w:tcMar>
              <w:top w:w="80" w:type="dxa"/>
              <w:left w:w="80" w:type="dxa"/>
              <w:bottom w:w="80" w:type="dxa"/>
              <w:right w:w="80" w:type="dxa"/>
            </w:tcMar>
          </w:tcPr>
          <w:p w14:paraId="72A8EB27" w14:textId="77777777" w:rsidR="009F63D1" w:rsidRPr="00C05A63" w:rsidRDefault="009F63D1" w:rsidP="00BE0EE3">
            <w:pPr>
              <w:jc w:val="both"/>
              <w:rPr>
                <w:sz w:val="24"/>
                <w:szCs w:val="24"/>
              </w:rPr>
            </w:pPr>
            <w:r w:rsidRPr="00C05A63">
              <w:rPr>
                <w:sz w:val="24"/>
                <w:szCs w:val="24"/>
              </w:rPr>
              <w:t>[  ]</w:t>
            </w:r>
          </w:p>
        </w:tc>
        <w:tc>
          <w:tcPr>
            <w:tcW w:w="2519" w:type="dxa"/>
            <w:tcMar>
              <w:top w:w="80" w:type="dxa"/>
              <w:left w:w="80" w:type="dxa"/>
              <w:bottom w:w="80" w:type="dxa"/>
              <w:right w:w="80" w:type="dxa"/>
            </w:tcMar>
          </w:tcPr>
          <w:p w14:paraId="55523B7E" w14:textId="77777777" w:rsidR="009F63D1" w:rsidRPr="00C05A63" w:rsidRDefault="009F63D1" w:rsidP="00BE0EE3">
            <w:pPr>
              <w:jc w:val="both"/>
              <w:rPr>
                <w:sz w:val="24"/>
                <w:szCs w:val="24"/>
              </w:rPr>
            </w:pPr>
            <w:r w:rsidRPr="00C05A63">
              <w:rPr>
                <w:sz w:val="24"/>
                <w:szCs w:val="24"/>
              </w:rPr>
              <w:t>Tutor</w:t>
            </w:r>
          </w:p>
        </w:tc>
        <w:tc>
          <w:tcPr>
            <w:tcW w:w="2760" w:type="dxa"/>
            <w:tcMar>
              <w:top w:w="80" w:type="dxa"/>
              <w:left w:w="80" w:type="dxa"/>
              <w:bottom w:w="80" w:type="dxa"/>
              <w:right w:w="80" w:type="dxa"/>
            </w:tcMar>
          </w:tcPr>
          <w:p w14:paraId="4EC12238" w14:textId="77777777" w:rsidR="009F63D1" w:rsidRPr="006D50E6" w:rsidRDefault="009F63D1" w:rsidP="00BE0EE3">
            <w:pPr>
              <w:jc w:val="both"/>
              <w:rPr>
                <w:sz w:val="24"/>
                <w:szCs w:val="24"/>
              </w:rPr>
            </w:pPr>
            <w:r w:rsidRPr="006D50E6">
              <w:rPr>
                <w:sz w:val="24"/>
                <w:szCs w:val="24"/>
              </w:rPr>
              <w:t>AI E AMBIENTI INNOVATIVI PER LA DIDATTICA LICEALE</w:t>
            </w:r>
          </w:p>
        </w:tc>
        <w:tc>
          <w:tcPr>
            <w:tcW w:w="2508" w:type="dxa"/>
            <w:tcMar>
              <w:top w:w="80" w:type="dxa"/>
              <w:left w:w="80" w:type="dxa"/>
              <w:bottom w:w="80" w:type="dxa"/>
              <w:right w:w="80" w:type="dxa"/>
            </w:tcMar>
          </w:tcPr>
          <w:p w14:paraId="624AA931" w14:textId="77777777" w:rsidR="009F63D1" w:rsidRPr="00C05A63" w:rsidRDefault="009F63D1" w:rsidP="00BE0EE3">
            <w:pPr>
              <w:jc w:val="both"/>
              <w:rPr>
                <w:sz w:val="24"/>
                <w:szCs w:val="24"/>
              </w:rPr>
            </w:pPr>
            <w:r w:rsidRPr="00C05A63">
              <w:rPr>
                <w:sz w:val="24"/>
                <w:szCs w:val="24"/>
              </w:rPr>
              <w:t>30</w:t>
            </w:r>
          </w:p>
        </w:tc>
      </w:tr>
    </w:tbl>
    <w:p w14:paraId="5341A1F5" w14:textId="77777777" w:rsidR="009F63D1" w:rsidRPr="006D50E6" w:rsidRDefault="009F63D1" w:rsidP="009F63D1">
      <w:pPr>
        <w:spacing w:after="60"/>
        <w:jc w:val="both"/>
        <w:rPr>
          <w:sz w:val="24"/>
          <w:szCs w:val="24"/>
        </w:rPr>
      </w:pPr>
      <w:r w:rsidRPr="006D50E6">
        <w:rPr>
          <w:sz w:val="24"/>
          <w:szCs w:val="24"/>
        </w:rPr>
        <w:lastRenderedPageBreak/>
        <w:t>A tal fine, ai sensi degli artt. 46 e 47 del D.P.R. 445/2000, sotto la propria responsabilità,</w:t>
      </w:r>
    </w:p>
    <w:p w14:paraId="17EF0A8D" w14:textId="77777777" w:rsidR="009F63D1" w:rsidRPr="00C05A63" w:rsidRDefault="009F63D1" w:rsidP="009F63D1">
      <w:pPr>
        <w:pStyle w:val="Titolo1"/>
        <w:jc w:val="both"/>
        <w:rPr>
          <w:rFonts w:ascii="Times New Roman" w:hAnsi="Times New Roman"/>
          <w:szCs w:val="24"/>
        </w:rPr>
      </w:pPr>
      <w:r w:rsidRPr="00C05A63">
        <w:rPr>
          <w:rFonts w:ascii="Times New Roman" w:hAnsi="Times New Roman"/>
          <w:b w:val="0"/>
          <w:szCs w:val="24"/>
        </w:rPr>
        <w:t>DICHIARA</w:t>
      </w:r>
    </w:p>
    <w:p w14:paraId="48746ED5"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possedere la cittadinanza italiana o di uno degli Stati membri dell'Unione europea, ovvero altra condizione prevista dalla normativa vigente;</w:t>
      </w:r>
    </w:p>
    <w:p w14:paraId="35CCB048"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godere dei diritti civili e politici;</w:t>
      </w:r>
    </w:p>
    <w:p w14:paraId="089377E7"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non essere stato/a escluso/a dall'elettorato politico attivo;</w:t>
      </w:r>
    </w:p>
    <w:p w14:paraId="1C6B7FCF"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possedere l'idoneità fisica allo svolgimento delle attività oggetto dell'incarico;</w:t>
      </w:r>
    </w:p>
    <w:p w14:paraId="6312E617"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non avere riportato condanne penali e di non essere destinatario/a di provvedimenti che riguardano misure di prevenzione, decisioni civili o provvedimenti amministrativi ostativi;</w:t>
      </w:r>
    </w:p>
    <w:p w14:paraId="6711DB8B"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 xml:space="preserve">di non essere sottoposto/a </w:t>
      </w:r>
      <w:proofErr w:type="spellStart"/>
      <w:r w:rsidRPr="006D50E6">
        <w:rPr>
          <w:rFonts w:ascii="Times New Roman" w:hAnsi="Times New Roman" w:cs="Times New Roman"/>
          <w:sz w:val="24"/>
          <w:szCs w:val="24"/>
          <w:lang w:val="it-IT"/>
        </w:rPr>
        <w:t>a</w:t>
      </w:r>
      <w:proofErr w:type="spellEnd"/>
      <w:r w:rsidRPr="006D50E6">
        <w:rPr>
          <w:rFonts w:ascii="Times New Roman" w:hAnsi="Times New Roman" w:cs="Times New Roman"/>
          <w:sz w:val="24"/>
          <w:szCs w:val="24"/>
          <w:lang w:val="it-IT"/>
        </w:rPr>
        <w:t xml:space="preserve"> procedimenti penali, ovvero di essere sottoposto/a ai seguenti procedimenti: _______________________________________________________________________________;</w:t>
      </w:r>
    </w:p>
    <w:p w14:paraId="33203F82"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non essere stato/a destituito/a o dispensato/a dall'impiego presso una Pubblica Amministrazione e di non essere stato/</w:t>
      </w:r>
      <w:proofErr w:type="spellStart"/>
      <w:r w:rsidRPr="006D50E6">
        <w:rPr>
          <w:rFonts w:ascii="Times New Roman" w:hAnsi="Times New Roman" w:cs="Times New Roman"/>
          <w:sz w:val="24"/>
          <w:szCs w:val="24"/>
          <w:lang w:val="it-IT"/>
        </w:rPr>
        <w:t>a</w:t>
      </w:r>
      <w:proofErr w:type="spellEnd"/>
      <w:r w:rsidRPr="006D50E6">
        <w:rPr>
          <w:rFonts w:ascii="Times New Roman" w:hAnsi="Times New Roman" w:cs="Times New Roman"/>
          <w:sz w:val="24"/>
          <w:szCs w:val="24"/>
          <w:lang w:val="it-IT"/>
        </w:rPr>
        <w:t xml:space="preserve"> dichiarato/a decaduto/a o licenziato/a da un impiego statale;</w:t>
      </w:r>
    </w:p>
    <w:p w14:paraId="77313A29"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non trovarsi in situazione di incompatibilità ai sensi della normativa vigente;</w:t>
      </w:r>
    </w:p>
    <w:p w14:paraId="3691323A"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non trovarsi in situazioni di conflitto di interessi, anche potenziale, che possano interferire con l'esercizio dell'incarico;</w:t>
      </w:r>
    </w:p>
    <w:p w14:paraId="7B40B44E"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impegnarsi a comunicare tempestivamente eventuali sopravvenute cause di incompatibilità o conflitto di interessi;</w:t>
      </w:r>
    </w:p>
    <w:p w14:paraId="7C522159"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aver preso visione del Decreto di avvio, dell'Avviso unico e del Regolamento interno per il conferimento di incarichi individuali e di accettarne integralmente le condizioni;</w:t>
      </w:r>
    </w:p>
    <w:p w14:paraId="75D64DD6"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aver preso visione dell'informativa sul trattamento dei dati personali contenuta nell'Avviso;</w:t>
      </w:r>
    </w:p>
    <w:p w14:paraId="39750A59"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autorizzare l'Istituzione scolastica a utilizzare i recapiti indicati per tutte le comunicazioni relative alla procedura;</w:t>
      </w:r>
    </w:p>
    <w:p w14:paraId="5A1AB8B2"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essere consapevole che l'Istituzione scolastica potrà effettuare controlli sulla veridicità delle dichiarazioni rese;</w:t>
      </w:r>
    </w:p>
    <w:p w14:paraId="4E2C5FA0" w14:textId="77777777" w:rsidR="009F63D1" w:rsidRPr="006D50E6" w:rsidRDefault="009F63D1" w:rsidP="009F63D1">
      <w:pPr>
        <w:pStyle w:val="Numeroelenco"/>
        <w:jc w:val="both"/>
        <w:rPr>
          <w:rFonts w:ascii="Times New Roman" w:hAnsi="Times New Roman" w:cs="Times New Roman"/>
          <w:sz w:val="24"/>
          <w:szCs w:val="24"/>
          <w:lang w:val="it-IT"/>
        </w:rPr>
      </w:pPr>
      <w:r w:rsidRPr="006D50E6">
        <w:rPr>
          <w:rFonts w:ascii="Times New Roman" w:hAnsi="Times New Roman" w:cs="Times New Roman"/>
          <w:sz w:val="24"/>
          <w:szCs w:val="24"/>
          <w:lang w:val="it-IT"/>
        </w:rPr>
        <w:t>di impegnarsi, se dipendente di altra istituzione scolastica o di altra Pubblica Amministrazione, a produrre l'autorizzazione dell'Amministrazione di appartenenza prima del conferimento dell'incarico, ove dovuta.</w:t>
      </w:r>
    </w:p>
    <w:p w14:paraId="175D6A99" w14:textId="77777777" w:rsidR="009F63D1" w:rsidRPr="00C05A63" w:rsidRDefault="009F63D1" w:rsidP="009F63D1">
      <w:pPr>
        <w:pStyle w:val="Titolo2"/>
        <w:spacing w:after="60"/>
        <w:jc w:val="both"/>
        <w:rPr>
          <w:sz w:val="24"/>
          <w:szCs w:val="24"/>
        </w:rPr>
      </w:pPr>
      <w:r w:rsidRPr="00C05A63">
        <w:rPr>
          <w:b w:val="0"/>
          <w:sz w:val="24"/>
          <w:szCs w:val="24"/>
        </w:rPr>
        <w:t>TITOLI DI STUDIO E PROFESSIONALI</w:t>
      </w:r>
    </w:p>
    <w:tbl>
      <w:tblPr>
        <w:tblStyle w:val="Grigliatabella"/>
        <w:tblW w:w="0" w:type="auto"/>
        <w:jc w:val="center"/>
        <w:tblLook w:val="04A0" w:firstRow="1" w:lastRow="0" w:firstColumn="1" w:lastColumn="0" w:noHBand="0" w:noVBand="1"/>
      </w:tblPr>
      <w:tblGrid>
        <w:gridCol w:w="1945"/>
        <w:gridCol w:w="3613"/>
        <w:gridCol w:w="1150"/>
        <w:gridCol w:w="1426"/>
        <w:gridCol w:w="1636"/>
      </w:tblGrid>
      <w:tr w:rsidR="009F63D1" w:rsidRPr="00C05A63" w14:paraId="47752F09" w14:textId="77777777" w:rsidTr="00BE0EE3">
        <w:trPr>
          <w:jc w:val="center"/>
        </w:trPr>
        <w:tc>
          <w:tcPr>
            <w:tcW w:w="2062" w:type="dxa"/>
            <w:shd w:val="clear" w:color="auto" w:fill="D9EAF7"/>
            <w:tcMar>
              <w:top w:w="80" w:type="dxa"/>
              <w:left w:w="80" w:type="dxa"/>
              <w:bottom w:w="80" w:type="dxa"/>
              <w:right w:w="80" w:type="dxa"/>
            </w:tcMar>
          </w:tcPr>
          <w:p w14:paraId="75CF3184" w14:textId="77777777" w:rsidR="009F63D1" w:rsidRPr="00C05A63" w:rsidRDefault="009F63D1" w:rsidP="00BE0EE3">
            <w:pPr>
              <w:jc w:val="both"/>
              <w:rPr>
                <w:sz w:val="24"/>
                <w:szCs w:val="24"/>
              </w:rPr>
            </w:pPr>
            <w:r w:rsidRPr="00C05A63">
              <w:rPr>
                <w:b/>
                <w:sz w:val="24"/>
                <w:szCs w:val="24"/>
              </w:rPr>
              <w:t>Titolo/esperienza dichiarata</w:t>
            </w:r>
          </w:p>
        </w:tc>
        <w:tc>
          <w:tcPr>
            <w:tcW w:w="2062" w:type="dxa"/>
            <w:shd w:val="clear" w:color="auto" w:fill="D9EAF7"/>
            <w:tcMar>
              <w:top w:w="80" w:type="dxa"/>
              <w:left w:w="80" w:type="dxa"/>
              <w:bottom w:w="80" w:type="dxa"/>
              <w:right w:w="80" w:type="dxa"/>
            </w:tcMar>
          </w:tcPr>
          <w:p w14:paraId="28AB8F2A" w14:textId="77777777" w:rsidR="009F63D1" w:rsidRPr="00C05A63" w:rsidRDefault="009F63D1" w:rsidP="00BE0EE3">
            <w:pPr>
              <w:jc w:val="both"/>
              <w:rPr>
                <w:sz w:val="24"/>
                <w:szCs w:val="24"/>
              </w:rPr>
            </w:pPr>
            <w:r w:rsidRPr="00C05A63">
              <w:rPr>
                <w:b/>
                <w:sz w:val="24"/>
                <w:szCs w:val="24"/>
              </w:rPr>
              <w:t>Ente/Università/Amministrazione</w:t>
            </w:r>
          </w:p>
        </w:tc>
        <w:tc>
          <w:tcPr>
            <w:tcW w:w="2062" w:type="dxa"/>
            <w:shd w:val="clear" w:color="auto" w:fill="D9EAF7"/>
            <w:tcMar>
              <w:top w:w="80" w:type="dxa"/>
              <w:left w:w="80" w:type="dxa"/>
              <w:bottom w:w="80" w:type="dxa"/>
              <w:right w:w="80" w:type="dxa"/>
            </w:tcMar>
          </w:tcPr>
          <w:p w14:paraId="589FFB9F" w14:textId="77777777" w:rsidR="009F63D1" w:rsidRPr="00C05A63" w:rsidRDefault="009F63D1" w:rsidP="00BE0EE3">
            <w:pPr>
              <w:jc w:val="both"/>
              <w:rPr>
                <w:sz w:val="24"/>
                <w:szCs w:val="24"/>
              </w:rPr>
            </w:pPr>
            <w:r w:rsidRPr="00C05A63">
              <w:rPr>
                <w:b/>
                <w:sz w:val="24"/>
                <w:szCs w:val="24"/>
              </w:rPr>
              <w:t>Periodo o data</w:t>
            </w:r>
          </w:p>
        </w:tc>
        <w:tc>
          <w:tcPr>
            <w:tcW w:w="2062" w:type="dxa"/>
            <w:shd w:val="clear" w:color="auto" w:fill="D9EAF7"/>
            <w:tcMar>
              <w:top w:w="80" w:type="dxa"/>
              <w:left w:w="80" w:type="dxa"/>
              <w:bottom w:w="80" w:type="dxa"/>
              <w:right w:w="80" w:type="dxa"/>
            </w:tcMar>
          </w:tcPr>
          <w:p w14:paraId="0C84F9E7" w14:textId="77777777" w:rsidR="009F63D1" w:rsidRPr="00C05A63" w:rsidRDefault="009F63D1" w:rsidP="00BE0EE3">
            <w:pPr>
              <w:jc w:val="both"/>
              <w:rPr>
                <w:sz w:val="24"/>
                <w:szCs w:val="24"/>
              </w:rPr>
            </w:pPr>
            <w:r w:rsidRPr="00C05A63">
              <w:rPr>
                <w:b/>
                <w:sz w:val="24"/>
                <w:szCs w:val="24"/>
              </w:rPr>
              <w:t>Ore/crediti se previsti</w:t>
            </w:r>
          </w:p>
        </w:tc>
        <w:tc>
          <w:tcPr>
            <w:tcW w:w="2062" w:type="dxa"/>
            <w:shd w:val="clear" w:color="auto" w:fill="D9EAF7"/>
            <w:tcMar>
              <w:top w:w="80" w:type="dxa"/>
              <w:left w:w="80" w:type="dxa"/>
              <w:bottom w:w="80" w:type="dxa"/>
              <w:right w:w="80" w:type="dxa"/>
            </w:tcMar>
          </w:tcPr>
          <w:p w14:paraId="6473BF0D" w14:textId="77777777" w:rsidR="009F63D1" w:rsidRPr="00C05A63" w:rsidRDefault="009F63D1" w:rsidP="00BE0EE3">
            <w:pPr>
              <w:jc w:val="both"/>
              <w:rPr>
                <w:sz w:val="24"/>
                <w:szCs w:val="24"/>
              </w:rPr>
            </w:pPr>
            <w:r w:rsidRPr="00C05A63">
              <w:rPr>
                <w:b/>
                <w:sz w:val="24"/>
                <w:szCs w:val="24"/>
              </w:rPr>
              <w:t>Coerenza con modulo/ruolo</w:t>
            </w:r>
          </w:p>
        </w:tc>
      </w:tr>
      <w:tr w:rsidR="009F63D1" w:rsidRPr="00C05A63" w14:paraId="7BC10CA1" w14:textId="77777777" w:rsidTr="00BE0EE3">
        <w:trPr>
          <w:jc w:val="center"/>
        </w:trPr>
        <w:tc>
          <w:tcPr>
            <w:tcW w:w="2062" w:type="dxa"/>
            <w:tcMar>
              <w:top w:w="80" w:type="dxa"/>
              <w:left w:w="80" w:type="dxa"/>
              <w:bottom w:w="80" w:type="dxa"/>
              <w:right w:w="80" w:type="dxa"/>
            </w:tcMar>
          </w:tcPr>
          <w:p w14:paraId="759A59E3"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3D774FB4"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25397825"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28C2EF6C"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5967BCC1" w14:textId="77777777" w:rsidR="009F63D1" w:rsidRPr="00C05A63" w:rsidRDefault="009F63D1" w:rsidP="00BE0EE3">
            <w:pPr>
              <w:jc w:val="both"/>
              <w:rPr>
                <w:sz w:val="24"/>
                <w:szCs w:val="24"/>
              </w:rPr>
            </w:pPr>
          </w:p>
        </w:tc>
      </w:tr>
      <w:tr w:rsidR="009F63D1" w:rsidRPr="00C05A63" w14:paraId="47E7957A" w14:textId="77777777" w:rsidTr="00BE0EE3">
        <w:trPr>
          <w:jc w:val="center"/>
        </w:trPr>
        <w:tc>
          <w:tcPr>
            <w:tcW w:w="2062" w:type="dxa"/>
            <w:tcMar>
              <w:top w:w="80" w:type="dxa"/>
              <w:left w:w="80" w:type="dxa"/>
              <w:bottom w:w="80" w:type="dxa"/>
              <w:right w:w="80" w:type="dxa"/>
            </w:tcMar>
          </w:tcPr>
          <w:p w14:paraId="380E787F"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1E316B4B"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68EDD6D6"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0757D199"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4F1085BD" w14:textId="77777777" w:rsidR="009F63D1" w:rsidRPr="00C05A63" w:rsidRDefault="009F63D1" w:rsidP="00BE0EE3">
            <w:pPr>
              <w:jc w:val="both"/>
              <w:rPr>
                <w:sz w:val="24"/>
                <w:szCs w:val="24"/>
              </w:rPr>
            </w:pPr>
          </w:p>
        </w:tc>
      </w:tr>
      <w:tr w:rsidR="009F63D1" w:rsidRPr="00C05A63" w14:paraId="54D67B2C" w14:textId="77777777" w:rsidTr="00BE0EE3">
        <w:trPr>
          <w:jc w:val="center"/>
        </w:trPr>
        <w:tc>
          <w:tcPr>
            <w:tcW w:w="2062" w:type="dxa"/>
            <w:tcMar>
              <w:top w:w="80" w:type="dxa"/>
              <w:left w:w="80" w:type="dxa"/>
              <w:bottom w:w="80" w:type="dxa"/>
              <w:right w:w="80" w:type="dxa"/>
            </w:tcMar>
          </w:tcPr>
          <w:p w14:paraId="1A5E3FCA"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2CC1F363"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27A2EFFD"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30DD7A47"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3BA8C691" w14:textId="77777777" w:rsidR="009F63D1" w:rsidRPr="00C05A63" w:rsidRDefault="009F63D1" w:rsidP="00BE0EE3">
            <w:pPr>
              <w:jc w:val="both"/>
              <w:rPr>
                <w:sz w:val="24"/>
                <w:szCs w:val="24"/>
              </w:rPr>
            </w:pPr>
          </w:p>
        </w:tc>
      </w:tr>
      <w:tr w:rsidR="009F63D1" w:rsidRPr="00C05A63" w14:paraId="1F737800" w14:textId="77777777" w:rsidTr="00BE0EE3">
        <w:trPr>
          <w:jc w:val="center"/>
        </w:trPr>
        <w:tc>
          <w:tcPr>
            <w:tcW w:w="2062" w:type="dxa"/>
            <w:tcMar>
              <w:top w:w="80" w:type="dxa"/>
              <w:left w:w="80" w:type="dxa"/>
              <w:bottom w:w="80" w:type="dxa"/>
              <w:right w:w="80" w:type="dxa"/>
            </w:tcMar>
          </w:tcPr>
          <w:p w14:paraId="4340204D"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0E23F13C"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13EA344F"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1AE5864E"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725E1C60" w14:textId="77777777" w:rsidR="009F63D1" w:rsidRPr="00C05A63" w:rsidRDefault="009F63D1" w:rsidP="00BE0EE3">
            <w:pPr>
              <w:jc w:val="both"/>
              <w:rPr>
                <w:sz w:val="24"/>
                <w:szCs w:val="24"/>
              </w:rPr>
            </w:pPr>
          </w:p>
        </w:tc>
      </w:tr>
      <w:tr w:rsidR="009F63D1" w:rsidRPr="00C05A63" w14:paraId="1B2F5489" w14:textId="77777777" w:rsidTr="00BE0EE3">
        <w:trPr>
          <w:jc w:val="center"/>
        </w:trPr>
        <w:tc>
          <w:tcPr>
            <w:tcW w:w="2062" w:type="dxa"/>
            <w:tcMar>
              <w:top w:w="80" w:type="dxa"/>
              <w:left w:w="80" w:type="dxa"/>
              <w:bottom w:w="80" w:type="dxa"/>
              <w:right w:w="80" w:type="dxa"/>
            </w:tcMar>
          </w:tcPr>
          <w:p w14:paraId="2BCF6BD9"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4F69211F"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0F28926F"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22865C95"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179A72B5" w14:textId="77777777" w:rsidR="009F63D1" w:rsidRPr="00C05A63" w:rsidRDefault="009F63D1" w:rsidP="00BE0EE3">
            <w:pPr>
              <w:jc w:val="both"/>
              <w:rPr>
                <w:sz w:val="24"/>
                <w:szCs w:val="24"/>
              </w:rPr>
            </w:pPr>
          </w:p>
        </w:tc>
      </w:tr>
      <w:tr w:rsidR="009F63D1" w:rsidRPr="00C05A63" w14:paraId="4D7D767B" w14:textId="77777777" w:rsidTr="00BE0EE3">
        <w:trPr>
          <w:jc w:val="center"/>
        </w:trPr>
        <w:tc>
          <w:tcPr>
            <w:tcW w:w="2062" w:type="dxa"/>
            <w:tcMar>
              <w:top w:w="80" w:type="dxa"/>
              <w:left w:w="80" w:type="dxa"/>
              <w:bottom w:w="80" w:type="dxa"/>
              <w:right w:w="80" w:type="dxa"/>
            </w:tcMar>
          </w:tcPr>
          <w:p w14:paraId="01CAC9E4"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5BAFD331"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0345F4D2"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2DCDC3A1" w14:textId="77777777" w:rsidR="009F63D1" w:rsidRPr="00C05A63" w:rsidRDefault="009F63D1" w:rsidP="00BE0EE3">
            <w:pPr>
              <w:jc w:val="both"/>
              <w:rPr>
                <w:sz w:val="24"/>
                <w:szCs w:val="24"/>
              </w:rPr>
            </w:pPr>
          </w:p>
        </w:tc>
        <w:tc>
          <w:tcPr>
            <w:tcW w:w="2062" w:type="dxa"/>
            <w:tcMar>
              <w:top w:w="80" w:type="dxa"/>
              <w:left w:w="80" w:type="dxa"/>
              <w:bottom w:w="80" w:type="dxa"/>
              <w:right w:w="80" w:type="dxa"/>
            </w:tcMar>
          </w:tcPr>
          <w:p w14:paraId="49D6B8D4" w14:textId="77777777" w:rsidR="009F63D1" w:rsidRPr="00C05A63" w:rsidRDefault="009F63D1" w:rsidP="00BE0EE3">
            <w:pPr>
              <w:jc w:val="both"/>
              <w:rPr>
                <w:sz w:val="24"/>
                <w:szCs w:val="24"/>
              </w:rPr>
            </w:pPr>
          </w:p>
        </w:tc>
      </w:tr>
    </w:tbl>
    <w:p w14:paraId="613721E0" w14:textId="77777777" w:rsidR="009F63D1" w:rsidRPr="00C05A63" w:rsidRDefault="009F63D1" w:rsidP="009F63D1">
      <w:pPr>
        <w:pStyle w:val="Titolo2"/>
        <w:spacing w:after="60"/>
        <w:jc w:val="both"/>
        <w:rPr>
          <w:sz w:val="24"/>
          <w:szCs w:val="24"/>
        </w:rPr>
      </w:pPr>
      <w:r w:rsidRPr="00C05A63">
        <w:rPr>
          <w:b w:val="0"/>
          <w:sz w:val="24"/>
          <w:szCs w:val="24"/>
        </w:rPr>
        <w:lastRenderedPageBreak/>
        <w:t>SCHEDA DI AUTOVALUTAZIONE - ESPERTO</w:t>
      </w:r>
    </w:p>
    <w:tbl>
      <w:tblPr>
        <w:tblStyle w:val="Grigliatabella"/>
        <w:tblW w:w="0" w:type="auto"/>
        <w:jc w:val="center"/>
        <w:tblLook w:val="04A0" w:firstRow="1" w:lastRow="0" w:firstColumn="1" w:lastColumn="0" w:noHBand="0" w:noVBand="1"/>
      </w:tblPr>
      <w:tblGrid>
        <w:gridCol w:w="4017"/>
        <w:gridCol w:w="1312"/>
        <w:gridCol w:w="2272"/>
        <w:gridCol w:w="2169"/>
      </w:tblGrid>
      <w:tr w:rsidR="009F63D1" w:rsidRPr="00C05A63" w14:paraId="0A04D2DD" w14:textId="77777777" w:rsidTr="00BE0EE3">
        <w:trPr>
          <w:jc w:val="center"/>
        </w:trPr>
        <w:tc>
          <w:tcPr>
            <w:tcW w:w="4017" w:type="dxa"/>
            <w:shd w:val="clear" w:color="auto" w:fill="D9EAF7"/>
            <w:tcMar>
              <w:top w:w="80" w:type="dxa"/>
              <w:left w:w="80" w:type="dxa"/>
              <w:bottom w:w="80" w:type="dxa"/>
              <w:right w:w="80" w:type="dxa"/>
            </w:tcMar>
          </w:tcPr>
          <w:p w14:paraId="1B1B7C5F" w14:textId="77777777" w:rsidR="009F63D1" w:rsidRPr="00C05A63" w:rsidRDefault="009F63D1" w:rsidP="00BE0EE3">
            <w:pPr>
              <w:jc w:val="both"/>
              <w:rPr>
                <w:sz w:val="24"/>
                <w:szCs w:val="24"/>
              </w:rPr>
            </w:pPr>
            <w:r w:rsidRPr="00C05A63">
              <w:rPr>
                <w:b/>
                <w:sz w:val="24"/>
                <w:szCs w:val="24"/>
              </w:rPr>
              <w:t>Titolo / esperienza</w:t>
            </w:r>
          </w:p>
        </w:tc>
        <w:tc>
          <w:tcPr>
            <w:tcW w:w="1414" w:type="dxa"/>
            <w:shd w:val="clear" w:color="auto" w:fill="D9EAF7"/>
            <w:tcMar>
              <w:top w:w="80" w:type="dxa"/>
              <w:left w:w="80" w:type="dxa"/>
              <w:bottom w:w="80" w:type="dxa"/>
              <w:right w:w="80" w:type="dxa"/>
            </w:tcMar>
          </w:tcPr>
          <w:p w14:paraId="087F14DE" w14:textId="77777777" w:rsidR="009F63D1" w:rsidRPr="00C05A63" w:rsidRDefault="009F63D1" w:rsidP="00BE0EE3">
            <w:pPr>
              <w:jc w:val="both"/>
              <w:rPr>
                <w:sz w:val="24"/>
                <w:szCs w:val="24"/>
              </w:rPr>
            </w:pPr>
            <w:r w:rsidRPr="00C05A63">
              <w:rPr>
                <w:b/>
                <w:sz w:val="24"/>
                <w:szCs w:val="24"/>
              </w:rPr>
              <w:t>Punti previsti</w:t>
            </w:r>
          </w:p>
        </w:tc>
        <w:tc>
          <w:tcPr>
            <w:tcW w:w="2614" w:type="dxa"/>
            <w:shd w:val="clear" w:color="auto" w:fill="D9EAF7"/>
            <w:tcMar>
              <w:top w:w="80" w:type="dxa"/>
              <w:left w:w="80" w:type="dxa"/>
              <w:bottom w:w="80" w:type="dxa"/>
              <w:right w:w="80" w:type="dxa"/>
            </w:tcMar>
          </w:tcPr>
          <w:p w14:paraId="0E503FA6" w14:textId="77777777" w:rsidR="009F63D1" w:rsidRPr="00C05A63" w:rsidRDefault="009F63D1" w:rsidP="00BE0EE3">
            <w:pPr>
              <w:jc w:val="both"/>
              <w:rPr>
                <w:sz w:val="24"/>
                <w:szCs w:val="24"/>
              </w:rPr>
            </w:pPr>
            <w:r w:rsidRPr="00C05A63">
              <w:rPr>
                <w:b/>
                <w:sz w:val="24"/>
                <w:szCs w:val="24"/>
              </w:rPr>
              <w:t>Punteggio dichiarato</w:t>
            </w:r>
          </w:p>
        </w:tc>
        <w:tc>
          <w:tcPr>
            <w:tcW w:w="2257" w:type="dxa"/>
            <w:shd w:val="clear" w:color="auto" w:fill="D9EAF7"/>
          </w:tcPr>
          <w:p w14:paraId="37A68338" w14:textId="77777777" w:rsidR="009F63D1" w:rsidRPr="00C05A63" w:rsidRDefault="009F63D1" w:rsidP="00BE0EE3">
            <w:pPr>
              <w:jc w:val="both"/>
              <w:rPr>
                <w:b/>
                <w:sz w:val="24"/>
                <w:szCs w:val="24"/>
              </w:rPr>
            </w:pPr>
            <w:r>
              <w:rPr>
                <w:b/>
                <w:sz w:val="24"/>
                <w:szCs w:val="24"/>
              </w:rPr>
              <w:t>Punteggio della commissione/DS</w:t>
            </w:r>
          </w:p>
        </w:tc>
      </w:tr>
      <w:tr w:rsidR="009F63D1" w:rsidRPr="00C05A63" w14:paraId="68026573" w14:textId="77777777" w:rsidTr="00BE0EE3">
        <w:trPr>
          <w:jc w:val="center"/>
        </w:trPr>
        <w:tc>
          <w:tcPr>
            <w:tcW w:w="4017" w:type="dxa"/>
            <w:tcMar>
              <w:top w:w="80" w:type="dxa"/>
              <w:left w:w="80" w:type="dxa"/>
              <w:bottom w:w="80" w:type="dxa"/>
              <w:right w:w="80" w:type="dxa"/>
            </w:tcMar>
          </w:tcPr>
          <w:p w14:paraId="761A21C1" w14:textId="77777777" w:rsidR="009F63D1" w:rsidRPr="006D50E6" w:rsidRDefault="009F63D1" w:rsidP="00BE0EE3">
            <w:pPr>
              <w:rPr>
                <w:sz w:val="24"/>
                <w:szCs w:val="24"/>
              </w:rPr>
            </w:pPr>
            <w:r w:rsidRPr="006D50E6">
              <w:rPr>
                <w:sz w:val="24"/>
                <w:szCs w:val="24"/>
              </w:rPr>
              <w:t>Laurea in ingegneria elettronica/informatica coerente con l'incarico</w:t>
            </w:r>
          </w:p>
          <w:p w14:paraId="638DCF2A" w14:textId="77777777" w:rsidR="009F63D1" w:rsidRPr="006D50E6" w:rsidRDefault="009F63D1" w:rsidP="00BE0EE3">
            <w:pPr>
              <w:jc w:val="both"/>
              <w:rPr>
                <w:sz w:val="24"/>
                <w:szCs w:val="24"/>
              </w:rPr>
            </w:pPr>
            <w:r w:rsidRPr="006D50E6">
              <w:rPr>
                <w:sz w:val="24"/>
                <w:szCs w:val="24"/>
              </w:rPr>
              <w:t>( formatore AI/Didattica digitale): fino a 80/110</w:t>
            </w:r>
          </w:p>
        </w:tc>
        <w:tc>
          <w:tcPr>
            <w:tcW w:w="1414" w:type="dxa"/>
            <w:tcMar>
              <w:top w:w="80" w:type="dxa"/>
              <w:left w:w="80" w:type="dxa"/>
              <w:bottom w:w="80" w:type="dxa"/>
              <w:right w:w="80" w:type="dxa"/>
            </w:tcMar>
          </w:tcPr>
          <w:p w14:paraId="52516762" w14:textId="77777777" w:rsidR="009F63D1" w:rsidRPr="00C05A63" w:rsidRDefault="009F63D1" w:rsidP="00BE0EE3">
            <w:pPr>
              <w:jc w:val="both"/>
              <w:rPr>
                <w:sz w:val="24"/>
                <w:szCs w:val="24"/>
              </w:rPr>
            </w:pPr>
            <w:r w:rsidRPr="00C05A63">
              <w:rPr>
                <w:sz w:val="24"/>
                <w:szCs w:val="24"/>
              </w:rPr>
              <w:t>2</w:t>
            </w:r>
          </w:p>
        </w:tc>
        <w:tc>
          <w:tcPr>
            <w:tcW w:w="2614" w:type="dxa"/>
            <w:tcMar>
              <w:top w:w="80" w:type="dxa"/>
              <w:left w:w="80" w:type="dxa"/>
              <w:bottom w:w="80" w:type="dxa"/>
              <w:right w:w="80" w:type="dxa"/>
            </w:tcMar>
          </w:tcPr>
          <w:p w14:paraId="17F7EE60" w14:textId="77777777" w:rsidR="009F63D1" w:rsidRPr="00C05A63" w:rsidRDefault="009F63D1" w:rsidP="00BE0EE3">
            <w:pPr>
              <w:jc w:val="both"/>
              <w:rPr>
                <w:sz w:val="24"/>
                <w:szCs w:val="24"/>
              </w:rPr>
            </w:pPr>
          </w:p>
        </w:tc>
        <w:tc>
          <w:tcPr>
            <w:tcW w:w="2257" w:type="dxa"/>
          </w:tcPr>
          <w:p w14:paraId="1D808F33" w14:textId="77777777" w:rsidR="009F63D1" w:rsidRPr="00C05A63" w:rsidRDefault="009F63D1" w:rsidP="00BE0EE3">
            <w:pPr>
              <w:jc w:val="both"/>
              <w:rPr>
                <w:sz w:val="24"/>
                <w:szCs w:val="24"/>
              </w:rPr>
            </w:pPr>
          </w:p>
        </w:tc>
      </w:tr>
      <w:tr w:rsidR="009F63D1" w:rsidRPr="00C05A63" w14:paraId="674062E7" w14:textId="77777777" w:rsidTr="00BE0EE3">
        <w:trPr>
          <w:jc w:val="center"/>
        </w:trPr>
        <w:tc>
          <w:tcPr>
            <w:tcW w:w="4017" w:type="dxa"/>
            <w:tcMar>
              <w:top w:w="80" w:type="dxa"/>
              <w:left w:w="80" w:type="dxa"/>
              <w:bottom w:w="80" w:type="dxa"/>
              <w:right w:w="80" w:type="dxa"/>
            </w:tcMar>
          </w:tcPr>
          <w:p w14:paraId="3EFAE962" w14:textId="77777777" w:rsidR="009F63D1" w:rsidRPr="00C05A63" w:rsidRDefault="009F63D1" w:rsidP="00BE0EE3">
            <w:pPr>
              <w:jc w:val="both"/>
              <w:rPr>
                <w:sz w:val="24"/>
                <w:szCs w:val="24"/>
              </w:rPr>
            </w:pPr>
            <w:r w:rsidRPr="00C05A63">
              <w:rPr>
                <w:sz w:val="24"/>
                <w:szCs w:val="24"/>
              </w:rPr>
              <w:t>Laurea coerente: 81/110 - 90/110</w:t>
            </w:r>
          </w:p>
        </w:tc>
        <w:tc>
          <w:tcPr>
            <w:tcW w:w="1414" w:type="dxa"/>
            <w:tcMar>
              <w:top w:w="80" w:type="dxa"/>
              <w:left w:w="80" w:type="dxa"/>
              <w:bottom w:w="80" w:type="dxa"/>
              <w:right w:w="80" w:type="dxa"/>
            </w:tcMar>
          </w:tcPr>
          <w:p w14:paraId="3AD83110" w14:textId="77777777" w:rsidR="009F63D1" w:rsidRPr="00C05A63" w:rsidRDefault="009F63D1" w:rsidP="00BE0EE3">
            <w:pPr>
              <w:jc w:val="both"/>
              <w:rPr>
                <w:sz w:val="24"/>
                <w:szCs w:val="24"/>
              </w:rPr>
            </w:pPr>
            <w:r w:rsidRPr="00C05A63">
              <w:rPr>
                <w:sz w:val="24"/>
                <w:szCs w:val="24"/>
              </w:rPr>
              <w:t>4</w:t>
            </w:r>
          </w:p>
        </w:tc>
        <w:tc>
          <w:tcPr>
            <w:tcW w:w="2614" w:type="dxa"/>
            <w:tcMar>
              <w:top w:w="80" w:type="dxa"/>
              <w:left w:w="80" w:type="dxa"/>
              <w:bottom w:w="80" w:type="dxa"/>
              <w:right w:w="80" w:type="dxa"/>
            </w:tcMar>
          </w:tcPr>
          <w:p w14:paraId="12DF1233" w14:textId="77777777" w:rsidR="009F63D1" w:rsidRPr="00C05A63" w:rsidRDefault="009F63D1" w:rsidP="00BE0EE3">
            <w:pPr>
              <w:jc w:val="both"/>
              <w:rPr>
                <w:sz w:val="24"/>
                <w:szCs w:val="24"/>
              </w:rPr>
            </w:pPr>
          </w:p>
        </w:tc>
        <w:tc>
          <w:tcPr>
            <w:tcW w:w="2257" w:type="dxa"/>
          </w:tcPr>
          <w:p w14:paraId="12C9EAC6" w14:textId="77777777" w:rsidR="009F63D1" w:rsidRPr="00C05A63" w:rsidRDefault="009F63D1" w:rsidP="00BE0EE3">
            <w:pPr>
              <w:jc w:val="both"/>
              <w:rPr>
                <w:sz w:val="24"/>
                <w:szCs w:val="24"/>
              </w:rPr>
            </w:pPr>
          </w:p>
        </w:tc>
      </w:tr>
      <w:tr w:rsidR="009F63D1" w:rsidRPr="00C05A63" w14:paraId="002BBC6B" w14:textId="77777777" w:rsidTr="00BE0EE3">
        <w:trPr>
          <w:jc w:val="center"/>
        </w:trPr>
        <w:tc>
          <w:tcPr>
            <w:tcW w:w="4017" w:type="dxa"/>
            <w:tcMar>
              <w:top w:w="80" w:type="dxa"/>
              <w:left w:w="80" w:type="dxa"/>
              <w:bottom w:w="80" w:type="dxa"/>
              <w:right w:w="80" w:type="dxa"/>
            </w:tcMar>
          </w:tcPr>
          <w:p w14:paraId="2C1F21DE" w14:textId="77777777" w:rsidR="009F63D1" w:rsidRPr="00C05A63" w:rsidRDefault="009F63D1" w:rsidP="00BE0EE3">
            <w:pPr>
              <w:jc w:val="both"/>
              <w:rPr>
                <w:sz w:val="24"/>
                <w:szCs w:val="24"/>
              </w:rPr>
            </w:pPr>
            <w:r w:rsidRPr="00C05A63">
              <w:rPr>
                <w:sz w:val="24"/>
                <w:szCs w:val="24"/>
              </w:rPr>
              <w:t>Laurea coerente: 91/110 - 100/110</w:t>
            </w:r>
          </w:p>
        </w:tc>
        <w:tc>
          <w:tcPr>
            <w:tcW w:w="1414" w:type="dxa"/>
            <w:tcMar>
              <w:top w:w="80" w:type="dxa"/>
              <w:left w:w="80" w:type="dxa"/>
              <w:bottom w:w="80" w:type="dxa"/>
              <w:right w:w="80" w:type="dxa"/>
            </w:tcMar>
          </w:tcPr>
          <w:p w14:paraId="41631558" w14:textId="77777777" w:rsidR="009F63D1" w:rsidRPr="00C05A63" w:rsidRDefault="009F63D1" w:rsidP="00BE0EE3">
            <w:pPr>
              <w:jc w:val="both"/>
              <w:rPr>
                <w:sz w:val="24"/>
                <w:szCs w:val="24"/>
              </w:rPr>
            </w:pPr>
            <w:r w:rsidRPr="00C05A63">
              <w:rPr>
                <w:sz w:val="24"/>
                <w:szCs w:val="24"/>
              </w:rPr>
              <w:t>6</w:t>
            </w:r>
          </w:p>
        </w:tc>
        <w:tc>
          <w:tcPr>
            <w:tcW w:w="2614" w:type="dxa"/>
            <w:tcMar>
              <w:top w:w="80" w:type="dxa"/>
              <w:left w:w="80" w:type="dxa"/>
              <w:bottom w:w="80" w:type="dxa"/>
              <w:right w:w="80" w:type="dxa"/>
            </w:tcMar>
          </w:tcPr>
          <w:p w14:paraId="1136A6B1" w14:textId="77777777" w:rsidR="009F63D1" w:rsidRPr="00C05A63" w:rsidRDefault="009F63D1" w:rsidP="00BE0EE3">
            <w:pPr>
              <w:jc w:val="both"/>
              <w:rPr>
                <w:sz w:val="24"/>
                <w:szCs w:val="24"/>
              </w:rPr>
            </w:pPr>
          </w:p>
        </w:tc>
        <w:tc>
          <w:tcPr>
            <w:tcW w:w="2257" w:type="dxa"/>
          </w:tcPr>
          <w:p w14:paraId="78A57FFB" w14:textId="77777777" w:rsidR="009F63D1" w:rsidRPr="00C05A63" w:rsidRDefault="009F63D1" w:rsidP="00BE0EE3">
            <w:pPr>
              <w:jc w:val="both"/>
              <w:rPr>
                <w:sz w:val="24"/>
                <w:szCs w:val="24"/>
              </w:rPr>
            </w:pPr>
          </w:p>
        </w:tc>
      </w:tr>
      <w:tr w:rsidR="009F63D1" w:rsidRPr="00C05A63" w14:paraId="5255045C" w14:textId="77777777" w:rsidTr="00BE0EE3">
        <w:trPr>
          <w:jc w:val="center"/>
        </w:trPr>
        <w:tc>
          <w:tcPr>
            <w:tcW w:w="4017" w:type="dxa"/>
            <w:tcMar>
              <w:top w:w="80" w:type="dxa"/>
              <w:left w:w="80" w:type="dxa"/>
              <w:bottom w:w="80" w:type="dxa"/>
              <w:right w:w="80" w:type="dxa"/>
            </w:tcMar>
          </w:tcPr>
          <w:p w14:paraId="28E80EA4" w14:textId="77777777" w:rsidR="009F63D1" w:rsidRPr="00C05A63" w:rsidRDefault="009F63D1" w:rsidP="00BE0EE3">
            <w:pPr>
              <w:jc w:val="both"/>
              <w:rPr>
                <w:sz w:val="24"/>
                <w:szCs w:val="24"/>
              </w:rPr>
            </w:pPr>
            <w:r w:rsidRPr="00C05A63">
              <w:rPr>
                <w:sz w:val="24"/>
                <w:szCs w:val="24"/>
              </w:rPr>
              <w:t>Laurea coerente: 101/110 - 110/110</w:t>
            </w:r>
          </w:p>
        </w:tc>
        <w:tc>
          <w:tcPr>
            <w:tcW w:w="1414" w:type="dxa"/>
            <w:tcMar>
              <w:top w:w="80" w:type="dxa"/>
              <w:left w:w="80" w:type="dxa"/>
              <w:bottom w:w="80" w:type="dxa"/>
              <w:right w:w="80" w:type="dxa"/>
            </w:tcMar>
          </w:tcPr>
          <w:p w14:paraId="69868524" w14:textId="77777777" w:rsidR="009F63D1" w:rsidRPr="00C05A63" w:rsidRDefault="009F63D1" w:rsidP="00BE0EE3">
            <w:pPr>
              <w:jc w:val="both"/>
              <w:rPr>
                <w:sz w:val="24"/>
                <w:szCs w:val="24"/>
              </w:rPr>
            </w:pPr>
            <w:r w:rsidRPr="00C05A63">
              <w:rPr>
                <w:sz w:val="24"/>
                <w:szCs w:val="24"/>
              </w:rPr>
              <w:t>8</w:t>
            </w:r>
          </w:p>
        </w:tc>
        <w:tc>
          <w:tcPr>
            <w:tcW w:w="2614" w:type="dxa"/>
            <w:tcMar>
              <w:top w:w="80" w:type="dxa"/>
              <w:left w:w="80" w:type="dxa"/>
              <w:bottom w:w="80" w:type="dxa"/>
              <w:right w:w="80" w:type="dxa"/>
            </w:tcMar>
          </w:tcPr>
          <w:p w14:paraId="68AE9CF4" w14:textId="77777777" w:rsidR="009F63D1" w:rsidRPr="00C05A63" w:rsidRDefault="009F63D1" w:rsidP="00BE0EE3">
            <w:pPr>
              <w:jc w:val="both"/>
              <w:rPr>
                <w:sz w:val="24"/>
                <w:szCs w:val="24"/>
              </w:rPr>
            </w:pPr>
          </w:p>
        </w:tc>
        <w:tc>
          <w:tcPr>
            <w:tcW w:w="2257" w:type="dxa"/>
          </w:tcPr>
          <w:p w14:paraId="0DC8258B" w14:textId="77777777" w:rsidR="009F63D1" w:rsidRPr="00C05A63" w:rsidRDefault="009F63D1" w:rsidP="00BE0EE3">
            <w:pPr>
              <w:jc w:val="both"/>
              <w:rPr>
                <w:sz w:val="24"/>
                <w:szCs w:val="24"/>
              </w:rPr>
            </w:pPr>
          </w:p>
        </w:tc>
      </w:tr>
      <w:tr w:rsidR="009F63D1" w:rsidRPr="00C05A63" w14:paraId="6BD3094D" w14:textId="77777777" w:rsidTr="00BE0EE3">
        <w:trPr>
          <w:jc w:val="center"/>
        </w:trPr>
        <w:tc>
          <w:tcPr>
            <w:tcW w:w="4017" w:type="dxa"/>
            <w:tcMar>
              <w:top w:w="80" w:type="dxa"/>
              <w:left w:w="80" w:type="dxa"/>
              <w:bottom w:w="80" w:type="dxa"/>
              <w:right w:w="80" w:type="dxa"/>
            </w:tcMar>
          </w:tcPr>
          <w:p w14:paraId="22952679" w14:textId="77777777" w:rsidR="009F63D1" w:rsidRPr="00C05A63" w:rsidRDefault="009F63D1" w:rsidP="00BE0EE3">
            <w:pPr>
              <w:jc w:val="both"/>
              <w:rPr>
                <w:sz w:val="24"/>
                <w:szCs w:val="24"/>
              </w:rPr>
            </w:pPr>
            <w:r w:rsidRPr="00C05A63">
              <w:rPr>
                <w:sz w:val="24"/>
                <w:szCs w:val="24"/>
              </w:rPr>
              <w:t>Laurea coerente: 110/110 e lode</w:t>
            </w:r>
          </w:p>
        </w:tc>
        <w:tc>
          <w:tcPr>
            <w:tcW w:w="1414" w:type="dxa"/>
            <w:tcMar>
              <w:top w:w="80" w:type="dxa"/>
              <w:left w:w="80" w:type="dxa"/>
              <w:bottom w:w="80" w:type="dxa"/>
              <w:right w:w="80" w:type="dxa"/>
            </w:tcMar>
          </w:tcPr>
          <w:p w14:paraId="4EF1BCC2" w14:textId="77777777" w:rsidR="009F63D1" w:rsidRPr="00C05A63" w:rsidRDefault="009F63D1" w:rsidP="00BE0EE3">
            <w:pPr>
              <w:jc w:val="both"/>
              <w:rPr>
                <w:sz w:val="24"/>
                <w:szCs w:val="24"/>
              </w:rPr>
            </w:pPr>
            <w:r w:rsidRPr="00C05A63">
              <w:rPr>
                <w:sz w:val="24"/>
                <w:szCs w:val="24"/>
              </w:rPr>
              <w:t>10</w:t>
            </w:r>
          </w:p>
        </w:tc>
        <w:tc>
          <w:tcPr>
            <w:tcW w:w="2614" w:type="dxa"/>
            <w:tcMar>
              <w:top w:w="80" w:type="dxa"/>
              <w:left w:w="80" w:type="dxa"/>
              <w:bottom w:w="80" w:type="dxa"/>
              <w:right w:w="80" w:type="dxa"/>
            </w:tcMar>
          </w:tcPr>
          <w:p w14:paraId="2AE33F49" w14:textId="77777777" w:rsidR="009F63D1" w:rsidRPr="00C05A63" w:rsidRDefault="009F63D1" w:rsidP="00BE0EE3">
            <w:pPr>
              <w:jc w:val="both"/>
              <w:rPr>
                <w:sz w:val="24"/>
                <w:szCs w:val="24"/>
              </w:rPr>
            </w:pPr>
          </w:p>
        </w:tc>
        <w:tc>
          <w:tcPr>
            <w:tcW w:w="2257" w:type="dxa"/>
          </w:tcPr>
          <w:p w14:paraId="6AFFA111" w14:textId="77777777" w:rsidR="009F63D1" w:rsidRPr="00C05A63" w:rsidRDefault="009F63D1" w:rsidP="00BE0EE3">
            <w:pPr>
              <w:jc w:val="both"/>
              <w:rPr>
                <w:sz w:val="24"/>
                <w:szCs w:val="24"/>
              </w:rPr>
            </w:pPr>
          </w:p>
        </w:tc>
      </w:tr>
      <w:tr w:rsidR="009F63D1" w:rsidRPr="00C05A63" w14:paraId="73B49BE9" w14:textId="77777777" w:rsidTr="00BE0EE3">
        <w:trPr>
          <w:jc w:val="center"/>
        </w:trPr>
        <w:tc>
          <w:tcPr>
            <w:tcW w:w="4017" w:type="dxa"/>
            <w:tcMar>
              <w:top w:w="80" w:type="dxa"/>
              <w:left w:w="80" w:type="dxa"/>
              <w:bottom w:w="80" w:type="dxa"/>
              <w:right w:w="80" w:type="dxa"/>
            </w:tcMar>
          </w:tcPr>
          <w:p w14:paraId="1A18C031" w14:textId="77777777" w:rsidR="009F63D1" w:rsidRPr="00C05A63" w:rsidRDefault="009F63D1" w:rsidP="00BE0EE3">
            <w:pPr>
              <w:jc w:val="both"/>
              <w:rPr>
                <w:sz w:val="24"/>
                <w:szCs w:val="24"/>
              </w:rPr>
            </w:pPr>
            <w:r w:rsidRPr="00C05A63">
              <w:rPr>
                <w:sz w:val="24"/>
                <w:szCs w:val="24"/>
              </w:rPr>
              <w:t>Laurea non specifica</w:t>
            </w:r>
          </w:p>
        </w:tc>
        <w:tc>
          <w:tcPr>
            <w:tcW w:w="1414" w:type="dxa"/>
            <w:tcMar>
              <w:top w:w="80" w:type="dxa"/>
              <w:left w:w="80" w:type="dxa"/>
              <w:bottom w:w="80" w:type="dxa"/>
              <w:right w:w="80" w:type="dxa"/>
            </w:tcMar>
          </w:tcPr>
          <w:p w14:paraId="4291DCF6" w14:textId="77777777" w:rsidR="009F63D1" w:rsidRPr="00C05A63" w:rsidRDefault="009F63D1" w:rsidP="00BE0EE3">
            <w:pPr>
              <w:jc w:val="both"/>
              <w:rPr>
                <w:sz w:val="24"/>
                <w:szCs w:val="24"/>
              </w:rPr>
            </w:pPr>
            <w:r w:rsidRPr="00C05A63">
              <w:rPr>
                <w:sz w:val="24"/>
                <w:szCs w:val="24"/>
              </w:rPr>
              <w:t>2</w:t>
            </w:r>
          </w:p>
        </w:tc>
        <w:tc>
          <w:tcPr>
            <w:tcW w:w="2614" w:type="dxa"/>
            <w:tcMar>
              <w:top w:w="80" w:type="dxa"/>
              <w:left w:w="80" w:type="dxa"/>
              <w:bottom w:w="80" w:type="dxa"/>
              <w:right w:w="80" w:type="dxa"/>
            </w:tcMar>
          </w:tcPr>
          <w:p w14:paraId="70D695F1" w14:textId="77777777" w:rsidR="009F63D1" w:rsidRPr="00C05A63" w:rsidRDefault="009F63D1" w:rsidP="00BE0EE3">
            <w:pPr>
              <w:jc w:val="both"/>
              <w:rPr>
                <w:sz w:val="24"/>
                <w:szCs w:val="24"/>
              </w:rPr>
            </w:pPr>
          </w:p>
        </w:tc>
        <w:tc>
          <w:tcPr>
            <w:tcW w:w="2257" w:type="dxa"/>
          </w:tcPr>
          <w:p w14:paraId="734330D0" w14:textId="77777777" w:rsidR="009F63D1" w:rsidRPr="00C05A63" w:rsidRDefault="009F63D1" w:rsidP="00BE0EE3">
            <w:pPr>
              <w:jc w:val="both"/>
              <w:rPr>
                <w:sz w:val="24"/>
                <w:szCs w:val="24"/>
              </w:rPr>
            </w:pPr>
          </w:p>
        </w:tc>
      </w:tr>
      <w:tr w:rsidR="009F63D1" w:rsidRPr="00C05A63" w14:paraId="4A2F109A" w14:textId="77777777" w:rsidTr="00BE0EE3">
        <w:trPr>
          <w:jc w:val="center"/>
        </w:trPr>
        <w:tc>
          <w:tcPr>
            <w:tcW w:w="4017" w:type="dxa"/>
            <w:tcMar>
              <w:top w:w="80" w:type="dxa"/>
              <w:left w:w="80" w:type="dxa"/>
              <w:bottom w:w="80" w:type="dxa"/>
              <w:right w:w="80" w:type="dxa"/>
            </w:tcMar>
          </w:tcPr>
          <w:p w14:paraId="72CE3FB0" w14:textId="77777777" w:rsidR="009F63D1" w:rsidRPr="00C05A63" w:rsidRDefault="009F63D1" w:rsidP="00BE0EE3">
            <w:pPr>
              <w:jc w:val="both"/>
              <w:rPr>
                <w:sz w:val="24"/>
                <w:szCs w:val="24"/>
              </w:rPr>
            </w:pPr>
            <w:r w:rsidRPr="00C05A63">
              <w:rPr>
                <w:sz w:val="24"/>
                <w:szCs w:val="24"/>
              </w:rPr>
              <w:t>Abilitazione specifica all'insegnamento</w:t>
            </w:r>
          </w:p>
        </w:tc>
        <w:tc>
          <w:tcPr>
            <w:tcW w:w="1414" w:type="dxa"/>
            <w:tcMar>
              <w:top w:w="80" w:type="dxa"/>
              <w:left w:w="80" w:type="dxa"/>
              <w:bottom w:w="80" w:type="dxa"/>
              <w:right w:w="80" w:type="dxa"/>
            </w:tcMar>
          </w:tcPr>
          <w:p w14:paraId="6D6E417D" w14:textId="77777777" w:rsidR="009F63D1" w:rsidRPr="00C05A63" w:rsidRDefault="009F63D1" w:rsidP="00BE0EE3">
            <w:pPr>
              <w:jc w:val="both"/>
              <w:rPr>
                <w:sz w:val="24"/>
                <w:szCs w:val="24"/>
              </w:rPr>
            </w:pPr>
            <w:r w:rsidRPr="00C05A63">
              <w:rPr>
                <w:sz w:val="24"/>
                <w:szCs w:val="24"/>
              </w:rPr>
              <w:t>5</w:t>
            </w:r>
          </w:p>
        </w:tc>
        <w:tc>
          <w:tcPr>
            <w:tcW w:w="2614" w:type="dxa"/>
            <w:tcMar>
              <w:top w:w="80" w:type="dxa"/>
              <w:left w:w="80" w:type="dxa"/>
              <w:bottom w:w="80" w:type="dxa"/>
              <w:right w:w="80" w:type="dxa"/>
            </w:tcMar>
          </w:tcPr>
          <w:p w14:paraId="39D350AC" w14:textId="77777777" w:rsidR="009F63D1" w:rsidRPr="00C05A63" w:rsidRDefault="009F63D1" w:rsidP="00BE0EE3">
            <w:pPr>
              <w:jc w:val="both"/>
              <w:rPr>
                <w:sz w:val="24"/>
                <w:szCs w:val="24"/>
              </w:rPr>
            </w:pPr>
          </w:p>
        </w:tc>
        <w:tc>
          <w:tcPr>
            <w:tcW w:w="2257" w:type="dxa"/>
          </w:tcPr>
          <w:p w14:paraId="7ACA9E7D" w14:textId="77777777" w:rsidR="009F63D1" w:rsidRPr="00C05A63" w:rsidRDefault="009F63D1" w:rsidP="00BE0EE3">
            <w:pPr>
              <w:jc w:val="both"/>
              <w:rPr>
                <w:sz w:val="24"/>
                <w:szCs w:val="24"/>
              </w:rPr>
            </w:pPr>
          </w:p>
        </w:tc>
      </w:tr>
      <w:tr w:rsidR="009F63D1" w:rsidRPr="00C05A63" w14:paraId="2AB60B98" w14:textId="77777777" w:rsidTr="00BE0EE3">
        <w:trPr>
          <w:jc w:val="center"/>
        </w:trPr>
        <w:tc>
          <w:tcPr>
            <w:tcW w:w="4017" w:type="dxa"/>
            <w:tcMar>
              <w:top w:w="80" w:type="dxa"/>
              <w:left w:w="80" w:type="dxa"/>
              <w:bottom w:w="80" w:type="dxa"/>
              <w:right w:w="80" w:type="dxa"/>
            </w:tcMar>
          </w:tcPr>
          <w:p w14:paraId="0A9CD311" w14:textId="77777777" w:rsidR="009F63D1" w:rsidRPr="00C05A63" w:rsidRDefault="009F63D1" w:rsidP="00BE0EE3">
            <w:pPr>
              <w:jc w:val="both"/>
              <w:rPr>
                <w:sz w:val="24"/>
                <w:szCs w:val="24"/>
              </w:rPr>
            </w:pPr>
            <w:r w:rsidRPr="00C05A63">
              <w:rPr>
                <w:sz w:val="24"/>
                <w:szCs w:val="24"/>
              </w:rPr>
              <w:t>Ulteriore abilitazione</w:t>
            </w:r>
          </w:p>
        </w:tc>
        <w:tc>
          <w:tcPr>
            <w:tcW w:w="1414" w:type="dxa"/>
            <w:tcMar>
              <w:top w:w="80" w:type="dxa"/>
              <w:left w:w="80" w:type="dxa"/>
              <w:bottom w:w="80" w:type="dxa"/>
              <w:right w:w="80" w:type="dxa"/>
            </w:tcMar>
          </w:tcPr>
          <w:p w14:paraId="3D59F4F7"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3</w:t>
            </w:r>
          </w:p>
        </w:tc>
        <w:tc>
          <w:tcPr>
            <w:tcW w:w="2614" w:type="dxa"/>
            <w:tcMar>
              <w:top w:w="80" w:type="dxa"/>
              <w:left w:w="80" w:type="dxa"/>
              <w:bottom w:w="80" w:type="dxa"/>
              <w:right w:w="80" w:type="dxa"/>
            </w:tcMar>
          </w:tcPr>
          <w:p w14:paraId="3F176DA4" w14:textId="77777777" w:rsidR="009F63D1" w:rsidRPr="00C05A63" w:rsidRDefault="009F63D1" w:rsidP="00BE0EE3">
            <w:pPr>
              <w:jc w:val="both"/>
              <w:rPr>
                <w:sz w:val="24"/>
                <w:szCs w:val="24"/>
              </w:rPr>
            </w:pPr>
          </w:p>
        </w:tc>
        <w:tc>
          <w:tcPr>
            <w:tcW w:w="2257" w:type="dxa"/>
          </w:tcPr>
          <w:p w14:paraId="00D5F21E" w14:textId="77777777" w:rsidR="009F63D1" w:rsidRPr="00C05A63" w:rsidRDefault="009F63D1" w:rsidP="00BE0EE3">
            <w:pPr>
              <w:jc w:val="both"/>
              <w:rPr>
                <w:sz w:val="24"/>
                <w:szCs w:val="24"/>
              </w:rPr>
            </w:pPr>
          </w:p>
        </w:tc>
      </w:tr>
      <w:tr w:rsidR="009F63D1" w:rsidRPr="00C05A63" w14:paraId="2ED0D607" w14:textId="77777777" w:rsidTr="00BE0EE3">
        <w:trPr>
          <w:jc w:val="center"/>
        </w:trPr>
        <w:tc>
          <w:tcPr>
            <w:tcW w:w="4017" w:type="dxa"/>
            <w:tcMar>
              <w:top w:w="80" w:type="dxa"/>
              <w:left w:w="80" w:type="dxa"/>
              <w:bottom w:w="80" w:type="dxa"/>
              <w:right w:w="80" w:type="dxa"/>
            </w:tcMar>
          </w:tcPr>
          <w:p w14:paraId="24E77D85" w14:textId="77777777" w:rsidR="009F63D1" w:rsidRPr="00C05A63" w:rsidRDefault="009F63D1" w:rsidP="00BE0EE3">
            <w:pPr>
              <w:jc w:val="both"/>
              <w:rPr>
                <w:sz w:val="24"/>
                <w:szCs w:val="24"/>
              </w:rPr>
            </w:pPr>
            <w:r w:rsidRPr="00C05A63">
              <w:rPr>
                <w:sz w:val="24"/>
                <w:szCs w:val="24"/>
              </w:rPr>
              <w:t>Dottorato coerente</w:t>
            </w:r>
          </w:p>
        </w:tc>
        <w:tc>
          <w:tcPr>
            <w:tcW w:w="1414" w:type="dxa"/>
            <w:tcMar>
              <w:top w:w="80" w:type="dxa"/>
              <w:left w:w="80" w:type="dxa"/>
              <w:bottom w:w="80" w:type="dxa"/>
              <w:right w:w="80" w:type="dxa"/>
            </w:tcMar>
          </w:tcPr>
          <w:p w14:paraId="5FC7183D" w14:textId="77777777" w:rsidR="009F63D1" w:rsidRPr="00C05A63" w:rsidRDefault="009F63D1" w:rsidP="00BE0EE3">
            <w:pPr>
              <w:jc w:val="both"/>
              <w:rPr>
                <w:sz w:val="24"/>
                <w:szCs w:val="24"/>
              </w:rPr>
            </w:pPr>
            <w:r w:rsidRPr="00C05A63">
              <w:rPr>
                <w:sz w:val="24"/>
                <w:szCs w:val="24"/>
              </w:rPr>
              <w:t xml:space="preserve">2 ciascuno - </w:t>
            </w:r>
            <w:proofErr w:type="spellStart"/>
            <w:r w:rsidRPr="00C05A63">
              <w:rPr>
                <w:sz w:val="24"/>
                <w:szCs w:val="24"/>
              </w:rPr>
              <w:t>max</w:t>
            </w:r>
            <w:proofErr w:type="spellEnd"/>
            <w:r w:rsidRPr="00C05A63">
              <w:rPr>
                <w:sz w:val="24"/>
                <w:szCs w:val="24"/>
              </w:rPr>
              <w:t xml:space="preserve"> 4</w:t>
            </w:r>
          </w:p>
        </w:tc>
        <w:tc>
          <w:tcPr>
            <w:tcW w:w="2614" w:type="dxa"/>
            <w:tcMar>
              <w:top w:w="80" w:type="dxa"/>
              <w:left w:w="80" w:type="dxa"/>
              <w:bottom w:w="80" w:type="dxa"/>
              <w:right w:w="80" w:type="dxa"/>
            </w:tcMar>
          </w:tcPr>
          <w:p w14:paraId="73F9D833" w14:textId="77777777" w:rsidR="009F63D1" w:rsidRPr="00C05A63" w:rsidRDefault="009F63D1" w:rsidP="00BE0EE3">
            <w:pPr>
              <w:jc w:val="both"/>
              <w:rPr>
                <w:sz w:val="24"/>
                <w:szCs w:val="24"/>
              </w:rPr>
            </w:pPr>
          </w:p>
        </w:tc>
        <w:tc>
          <w:tcPr>
            <w:tcW w:w="2257" w:type="dxa"/>
          </w:tcPr>
          <w:p w14:paraId="52E82499" w14:textId="77777777" w:rsidR="009F63D1" w:rsidRPr="00C05A63" w:rsidRDefault="009F63D1" w:rsidP="00BE0EE3">
            <w:pPr>
              <w:jc w:val="both"/>
              <w:rPr>
                <w:sz w:val="24"/>
                <w:szCs w:val="24"/>
              </w:rPr>
            </w:pPr>
          </w:p>
        </w:tc>
      </w:tr>
      <w:tr w:rsidR="009F63D1" w:rsidRPr="00C05A63" w14:paraId="487F96BA" w14:textId="77777777" w:rsidTr="00BE0EE3">
        <w:trPr>
          <w:jc w:val="center"/>
        </w:trPr>
        <w:tc>
          <w:tcPr>
            <w:tcW w:w="4017" w:type="dxa"/>
            <w:tcMar>
              <w:top w:w="80" w:type="dxa"/>
              <w:left w:w="80" w:type="dxa"/>
              <w:bottom w:w="80" w:type="dxa"/>
              <w:right w:w="80" w:type="dxa"/>
            </w:tcMar>
          </w:tcPr>
          <w:p w14:paraId="1CAF9938" w14:textId="77777777" w:rsidR="009F63D1" w:rsidRPr="00C05A63" w:rsidRDefault="009F63D1" w:rsidP="00BE0EE3">
            <w:pPr>
              <w:jc w:val="both"/>
              <w:rPr>
                <w:sz w:val="24"/>
                <w:szCs w:val="24"/>
              </w:rPr>
            </w:pPr>
            <w:r w:rsidRPr="00C05A63">
              <w:rPr>
                <w:sz w:val="24"/>
                <w:szCs w:val="24"/>
              </w:rPr>
              <w:t>Master I livello coerente</w:t>
            </w:r>
          </w:p>
        </w:tc>
        <w:tc>
          <w:tcPr>
            <w:tcW w:w="1414" w:type="dxa"/>
            <w:tcMar>
              <w:top w:w="80" w:type="dxa"/>
              <w:left w:w="80" w:type="dxa"/>
              <w:bottom w:w="80" w:type="dxa"/>
              <w:right w:w="80" w:type="dxa"/>
            </w:tcMar>
          </w:tcPr>
          <w:p w14:paraId="1795C88C" w14:textId="77777777" w:rsidR="009F63D1" w:rsidRPr="00C05A63" w:rsidRDefault="009F63D1" w:rsidP="00BE0EE3">
            <w:pPr>
              <w:jc w:val="both"/>
              <w:rPr>
                <w:sz w:val="24"/>
                <w:szCs w:val="24"/>
              </w:rPr>
            </w:pPr>
            <w:r w:rsidRPr="00C05A63">
              <w:rPr>
                <w:sz w:val="24"/>
                <w:szCs w:val="24"/>
              </w:rPr>
              <w:t xml:space="preserve">3 ciascuno - </w:t>
            </w:r>
            <w:proofErr w:type="spellStart"/>
            <w:r w:rsidRPr="00C05A63">
              <w:rPr>
                <w:sz w:val="24"/>
                <w:szCs w:val="24"/>
              </w:rPr>
              <w:t>max</w:t>
            </w:r>
            <w:proofErr w:type="spellEnd"/>
            <w:r w:rsidRPr="00C05A63">
              <w:rPr>
                <w:sz w:val="24"/>
                <w:szCs w:val="24"/>
              </w:rPr>
              <w:t xml:space="preserve"> 9</w:t>
            </w:r>
          </w:p>
        </w:tc>
        <w:tc>
          <w:tcPr>
            <w:tcW w:w="2614" w:type="dxa"/>
            <w:tcMar>
              <w:top w:w="80" w:type="dxa"/>
              <w:left w:w="80" w:type="dxa"/>
              <w:bottom w:w="80" w:type="dxa"/>
              <w:right w:w="80" w:type="dxa"/>
            </w:tcMar>
          </w:tcPr>
          <w:p w14:paraId="683B561C" w14:textId="77777777" w:rsidR="009F63D1" w:rsidRPr="00C05A63" w:rsidRDefault="009F63D1" w:rsidP="00BE0EE3">
            <w:pPr>
              <w:jc w:val="both"/>
              <w:rPr>
                <w:sz w:val="24"/>
                <w:szCs w:val="24"/>
              </w:rPr>
            </w:pPr>
          </w:p>
        </w:tc>
        <w:tc>
          <w:tcPr>
            <w:tcW w:w="2257" w:type="dxa"/>
          </w:tcPr>
          <w:p w14:paraId="4763534D" w14:textId="77777777" w:rsidR="009F63D1" w:rsidRPr="00C05A63" w:rsidRDefault="009F63D1" w:rsidP="00BE0EE3">
            <w:pPr>
              <w:jc w:val="both"/>
              <w:rPr>
                <w:sz w:val="24"/>
                <w:szCs w:val="24"/>
              </w:rPr>
            </w:pPr>
          </w:p>
        </w:tc>
      </w:tr>
      <w:tr w:rsidR="009F63D1" w:rsidRPr="00C05A63" w14:paraId="4643C5B1" w14:textId="77777777" w:rsidTr="00BE0EE3">
        <w:trPr>
          <w:jc w:val="center"/>
        </w:trPr>
        <w:tc>
          <w:tcPr>
            <w:tcW w:w="4017" w:type="dxa"/>
            <w:tcMar>
              <w:top w:w="80" w:type="dxa"/>
              <w:left w:w="80" w:type="dxa"/>
              <w:bottom w:w="80" w:type="dxa"/>
              <w:right w:w="80" w:type="dxa"/>
            </w:tcMar>
          </w:tcPr>
          <w:p w14:paraId="61C62AAB" w14:textId="77777777" w:rsidR="009F63D1" w:rsidRPr="00C05A63" w:rsidRDefault="009F63D1" w:rsidP="00BE0EE3">
            <w:pPr>
              <w:jc w:val="both"/>
              <w:rPr>
                <w:sz w:val="24"/>
                <w:szCs w:val="24"/>
              </w:rPr>
            </w:pPr>
            <w:r w:rsidRPr="00C05A63">
              <w:rPr>
                <w:sz w:val="24"/>
                <w:szCs w:val="24"/>
              </w:rPr>
              <w:t>Master II livello coerente</w:t>
            </w:r>
          </w:p>
        </w:tc>
        <w:tc>
          <w:tcPr>
            <w:tcW w:w="1414" w:type="dxa"/>
            <w:tcMar>
              <w:top w:w="80" w:type="dxa"/>
              <w:left w:w="80" w:type="dxa"/>
              <w:bottom w:w="80" w:type="dxa"/>
              <w:right w:w="80" w:type="dxa"/>
            </w:tcMar>
          </w:tcPr>
          <w:p w14:paraId="0A5FDECE" w14:textId="77777777" w:rsidR="009F63D1" w:rsidRPr="00C05A63" w:rsidRDefault="009F63D1" w:rsidP="00BE0EE3">
            <w:pPr>
              <w:jc w:val="both"/>
              <w:rPr>
                <w:sz w:val="24"/>
                <w:szCs w:val="24"/>
              </w:rPr>
            </w:pPr>
            <w:r w:rsidRPr="00C05A63">
              <w:rPr>
                <w:sz w:val="24"/>
                <w:szCs w:val="24"/>
              </w:rPr>
              <w:t xml:space="preserve">4 ciascuno - </w:t>
            </w:r>
            <w:proofErr w:type="spellStart"/>
            <w:r w:rsidRPr="00C05A63">
              <w:rPr>
                <w:sz w:val="24"/>
                <w:szCs w:val="24"/>
              </w:rPr>
              <w:t>max</w:t>
            </w:r>
            <w:proofErr w:type="spellEnd"/>
            <w:r w:rsidRPr="00C05A63">
              <w:rPr>
                <w:sz w:val="24"/>
                <w:szCs w:val="24"/>
              </w:rPr>
              <w:t xml:space="preserve"> 12</w:t>
            </w:r>
          </w:p>
        </w:tc>
        <w:tc>
          <w:tcPr>
            <w:tcW w:w="2614" w:type="dxa"/>
            <w:tcMar>
              <w:top w:w="80" w:type="dxa"/>
              <w:left w:w="80" w:type="dxa"/>
              <w:bottom w:w="80" w:type="dxa"/>
              <w:right w:w="80" w:type="dxa"/>
            </w:tcMar>
          </w:tcPr>
          <w:p w14:paraId="1AF341E8" w14:textId="77777777" w:rsidR="009F63D1" w:rsidRPr="00C05A63" w:rsidRDefault="009F63D1" w:rsidP="00BE0EE3">
            <w:pPr>
              <w:jc w:val="both"/>
              <w:rPr>
                <w:sz w:val="24"/>
                <w:szCs w:val="24"/>
              </w:rPr>
            </w:pPr>
          </w:p>
        </w:tc>
        <w:tc>
          <w:tcPr>
            <w:tcW w:w="2257" w:type="dxa"/>
          </w:tcPr>
          <w:p w14:paraId="0134162F" w14:textId="77777777" w:rsidR="009F63D1" w:rsidRPr="00C05A63" w:rsidRDefault="009F63D1" w:rsidP="00BE0EE3">
            <w:pPr>
              <w:jc w:val="both"/>
              <w:rPr>
                <w:sz w:val="24"/>
                <w:szCs w:val="24"/>
              </w:rPr>
            </w:pPr>
          </w:p>
        </w:tc>
      </w:tr>
      <w:tr w:rsidR="009F63D1" w:rsidRPr="00C05A63" w14:paraId="16B9C106" w14:textId="77777777" w:rsidTr="00BE0EE3">
        <w:trPr>
          <w:jc w:val="center"/>
        </w:trPr>
        <w:tc>
          <w:tcPr>
            <w:tcW w:w="4017" w:type="dxa"/>
            <w:tcMar>
              <w:top w:w="80" w:type="dxa"/>
              <w:left w:w="80" w:type="dxa"/>
              <w:bottom w:w="80" w:type="dxa"/>
              <w:right w:w="80" w:type="dxa"/>
            </w:tcMar>
          </w:tcPr>
          <w:p w14:paraId="3103EF1F" w14:textId="77777777" w:rsidR="009F63D1" w:rsidRPr="006D50E6" w:rsidRDefault="009F63D1" w:rsidP="00BE0EE3">
            <w:pPr>
              <w:jc w:val="both"/>
              <w:rPr>
                <w:sz w:val="24"/>
                <w:szCs w:val="24"/>
              </w:rPr>
            </w:pPr>
            <w:r w:rsidRPr="006D50E6">
              <w:rPr>
                <w:sz w:val="24"/>
                <w:szCs w:val="24"/>
              </w:rPr>
              <w:t>Corsi di formazione coerenti, minimo 20 ore</w:t>
            </w:r>
          </w:p>
        </w:tc>
        <w:tc>
          <w:tcPr>
            <w:tcW w:w="1414" w:type="dxa"/>
            <w:tcMar>
              <w:top w:w="80" w:type="dxa"/>
              <w:left w:w="80" w:type="dxa"/>
              <w:bottom w:w="80" w:type="dxa"/>
              <w:right w:w="80" w:type="dxa"/>
            </w:tcMar>
          </w:tcPr>
          <w:p w14:paraId="7EF932B4" w14:textId="77777777" w:rsidR="009F63D1" w:rsidRPr="00C05A63" w:rsidRDefault="009F63D1" w:rsidP="00BE0EE3">
            <w:pPr>
              <w:jc w:val="both"/>
              <w:rPr>
                <w:sz w:val="24"/>
                <w:szCs w:val="24"/>
              </w:rPr>
            </w:pPr>
            <w:r w:rsidRPr="00C05A63">
              <w:rPr>
                <w:sz w:val="24"/>
                <w:szCs w:val="24"/>
              </w:rPr>
              <w:t xml:space="preserve">1 ciascuno - </w:t>
            </w:r>
            <w:proofErr w:type="spellStart"/>
            <w:r w:rsidRPr="00C05A63">
              <w:rPr>
                <w:sz w:val="24"/>
                <w:szCs w:val="24"/>
              </w:rPr>
              <w:t>max</w:t>
            </w:r>
            <w:proofErr w:type="spellEnd"/>
            <w:r w:rsidRPr="00C05A63">
              <w:rPr>
                <w:sz w:val="24"/>
                <w:szCs w:val="24"/>
              </w:rPr>
              <w:t xml:space="preserve"> 5</w:t>
            </w:r>
          </w:p>
        </w:tc>
        <w:tc>
          <w:tcPr>
            <w:tcW w:w="2614" w:type="dxa"/>
            <w:tcMar>
              <w:top w:w="80" w:type="dxa"/>
              <w:left w:w="80" w:type="dxa"/>
              <w:bottom w:w="80" w:type="dxa"/>
              <w:right w:w="80" w:type="dxa"/>
            </w:tcMar>
          </w:tcPr>
          <w:p w14:paraId="391B174E" w14:textId="77777777" w:rsidR="009F63D1" w:rsidRPr="00C05A63" w:rsidRDefault="009F63D1" w:rsidP="00BE0EE3">
            <w:pPr>
              <w:jc w:val="both"/>
              <w:rPr>
                <w:sz w:val="24"/>
                <w:szCs w:val="24"/>
              </w:rPr>
            </w:pPr>
          </w:p>
        </w:tc>
        <w:tc>
          <w:tcPr>
            <w:tcW w:w="2257" w:type="dxa"/>
          </w:tcPr>
          <w:p w14:paraId="5F59E52C" w14:textId="77777777" w:rsidR="009F63D1" w:rsidRPr="00C05A63" w:rsidRDefault="009F63D1" w:rsidP="00BE0EE3">
            <w:pPr>
              <w:jc w:val="both"/>
              <w:rPr>
                <w:sz w:val="24"/>
                <w:szCs w:val="24"/>
              </w:rPr>
            </w:pPr>
          </w:p>
        </w:tc>
      </w:tr>
      <w:tr w:rsidR="009F63D1" w:rsidRPr="00C05A63" w14:paraId="7232D982" w14:textId="77777777" w:rsidTr="00BE0EE3">
        <w:trPr>
          <w:jc w:val="center"/>
        </w:trPr>
        <w:tc>
          <w:tcPr>
            <w:tcW w:w="4017" w:type="dxa"/>
            <w:tcMar>
              <w:top w:w="80" w:type="dxa"/>
              <w:left w:w="80" w:type="dxa"/>
              <w:bottom w:w="80" w:type="dxa"/>
              <w:right w:w="80" w:type="dxa"/>
            </w:tcMar>
          </w:tcPr>
          <w:p w14:paraId="6F2EB634" w14:textId="77777777" w:rsidR="009F63D1" w:rsidRPr="006D50E6" w:rsidRDefault="009F63D1" w:rsidP="00BE0EE3">
            <w:pPr>
              <w:jc w:val="both"/>
              <w:rPr>
                <w:sz w:val="24"/>
                <w:szCs w:val="24"/>
              </w:rPr>
            </w:pPr>
            <w:r w:rsidRPr="006D50E6">
              <w:rPr>
                <w:sz w:val="24"/>
                <w:szCs w:val="24"/>
              </w:rPr>
              <w:t>Esperienza di docenza nella stessa tipologia di intervento</w:t>
            </w:r>
          </w:p>
        </w:tc>
        <w:tc>
          <w:tcPr>
            <w:tcW w:w="1414" w:type="dxa"/>
            <w:tcMar>
              <w:top w:w="80" w:type="dxa"/>
              <w:left w:w="80" w:type="dxa"/>
              <w:bottom w:w="80" w:type="dxa"/>
              <w:right w:w="80" w:type="dxa"/>
            </w:tcMar>
          </w:tcPr>
          <w:p w14:paraId="6E10DD7A"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12</w:t>
            </w:r>
          </w:p>
        </w:tc>
        <w:tc>
          <w:tcPr>
            <w:tcW w:w="2614" w:type="dxa"/>
            <w:tcMar>
              <w:top w:w="80" w:type="dxa"/>
              <w:left w:w="80" w:type="dxa"/>
              <w:bottom w:w="80" w:type="dxa"/>
              <w:right w:w="80" w:type="dxa"/>
            </w:tcMar>
          </w:tcPr>
          <w:p w14:paraId="180D8370" w14:textId="77777777" w:rsidR="009F63D1" w:rsidRPr="00C05A63" w:rsidRDefault="009F63D1" w:rsidP="00BE0EE3">
            <w:pPr>
              <w:jc w:val="both"/>
              <w:rPr>
                <w:sz w:val="24"/>
                <w:szCs w:val="24"/>
              </w:rPr>
            </w:pPr>
          </w:p>
        </w:tc>
        <w:tc>
          <w:tcPr>
            <w:tcW w:w="2257" w:type="dxa"/>
          </w:tcPr>
          <w:p w14:paraId="59782BBD" w14:textId="77777777" w:rsidR="009F63D1" w:rsidRPr="00C05A63" w:rsidRDefault="009F63D1" w:rsidP="00BE0EE3">
            <w:pPr>
              <w:jc w:val="both"/>
              <w:rPr>
                <w:sz w:val="24"/>
                <w:szCs w:val="24"/>
              </w:rPr>
            </w:pPr>
          </w:p>
        </w:tc>
      </w:tr>
      <w:tr w:rsidR="009F63D1" w:rsidRPr="00C05A63" w14:paraId="1AD38A37" w14:textId="77777777" w:rsidTr="00BE0EE3">
        <w:trPr>
          <w:jc w:val="center"/>
        </w:trPr>
        <w:tc>
          <w:tcPr>
            <w:tcW w:w="4017" w:type="dxa"/>
            <w:tcMar>
              <w:top w:w="80" w:type="dxa"/>
              <w:left w:w="80" w:type="dxa"/>
              <w:bottom w:w="80" w:type="dxa"/>
              <w:right w:w="80" w:type="dxa"/>
            </w:tcMar>
          </w:tcPr>
          <w:p w14:paraId="23CF46FD" w14:textId="77777777" w:rsidR="009F63D1" w:rsidRPr="006D50E6" w:rsidRDefault="009F63D1" w:rsidP="00BE0EE3">
            <w:pPr>
              <w:jc w:val="both"/>
              <w:rPr>
                <w:sz w:val="24"/>
                <w:szCs w:val="24"/>
              </w:rPr>
            </w:pPr>
            <w:r w:rsidRPr="006D50E6">
              <w:rPr>
                <w:sz w:val="24"/>
                <w:szCs w:val="24"/>
              </w:rPr>
              <w:t>Esperienza presso scuole secondarie di II grado</w:t>
            </w:r>
          </w:p>
        </w:tc>
        <w:tc>
          <w:tcPr>
            <w:tcW w:w="1414" w:type="dxa"/>
            <w:tcMar>
              <w:top w:w="80" w:type="dxa"/>
              <w:left w:w="80" w:type="dxa"/>
              <w:bottom w:w="80" w:type="dxa"/>
              <w:right w:w="80" w:type="dxa"/>
            </w:tcMar>
          </w:tcPr>
          <w:p w14:paraId="61E32E00"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5</w:t>
            </w:r>
          </w:p>
        </w:tc>
        <w:tc>
          <w:tcPr>
            <w:tcW w:w="2614" w:type="dxa"/>
            <w:tcMar>
              <w:top w:w="80" w:type="dxa"/>
              <w:left w:w="80" w:type="dxa"/>
              <w:bottom w:w="80" w:type="dxa"/>
              <w:right w:w="80" w:type="dxa"/>
            </w:tcMar>
          </w:tcPr>
          <w:p w14:paraId="6368AAE3" w14:textId="77777777" w:rsidR="009F63D1" w:rsidRPr="00C05A63" w:rsidRDefault="009F63D1" w:rsidP="00BE0EE3">
            <w:pPr>
              <w:jc w:val="both"/>
              <w:rPr>
                <w:sz w:val="24"/>
                <w:szCs w:val="24"/>
              </w:rPr>
            </w:pPr>
          </w:p>
        </w:tc>
        <w:tc>
          <w:tcPr>
            <w:tcW w:w="2257" w:type="dxa"/>
          </w:tcPr>
          <w:p w14:paraId="4170AE17" w14:textId="77777777" w:rsidR="009F63D1" w:rsidRPr="00C05A63" w:rsidRDefault="009F63D1" w:rsidP="00BE0EE3">
            <w:pPr>
              <w:jc w:val="both"/>
              <w:rPr>
                <w:sz w:val="24"/>
                <w:szCs w:val="24"/>
              </w:rPr>
            </w:pPr>
          </w:p>
        </w:tc>
      </w:tr>
      <w:tr w:rsidR="009F63D1" w:rsidRPr="00C05A63" w14:paraId="79822C48" w14:textId="77777777" w:rsidTr="00BE0EE3">
        <w:trPr>
          <w:jc w:val="center"/>
        </w:trPr>
        <w:tc>
          <w:tcPr>
            <w:tcW w:w="4017" w:type="dxa"/>
            <w:tcMar>
              <w:top w:w="80" w:type="dxa"/>
              <w:left w:w="80" w:type="dxa"/>
              <w:bottom w:w="80" w:type="dxa"/>
              <w:right w:w="80" w:type="dxa"/>
            </w:tcMar>
          </w:tcPr>
          <w:p w14:paraId="406A1C00" w14:textId="77777777" w:rsidR="009F63D1" w:rsidRPr="006D50E6" w:rsidRDefault="009F63D1" w:rsidP="00BE0EE3">
            <w:pPr>
              <w:jc w:val="both"/>
              <w:rPr>
                <w:sz w:val="24"/>
                <w:szCs w:val="24"/>
              </w:rPr>
            </w:pPr>
            <w:r w:rsidRPr="006D50E6">
              <w:rPr>
                <w:sz w:val="24"/>
                <w:szCs w:val="24"/>
              </w:rPr>
              <w:t>Esperienza presso Licei Scientifici, Scienze Umane, Artistici o stesso indirizzo</w:t>
            </w:r>
          </w:p>
        </w:tc>
        <w:tc>
          <w:tcPr>
            <w:tcW w:w="1414" w:type="dxa"/>
            <w:tcMar>
              <w:top w:w="80" w:type="dxa"/>
              <w:left w:w="80" w:type="dxa"/>
              <w:bottom w:w="80" w:type="dxa"/>
              <w:right w:w="80" w:type="dxa"/>
            </w:tcMar>
          </w:tcPr>
          <w:p w14:paraId="41C0F26F"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10</w:t>
            </w:r>
          </w:p>
        </w:tc>
        <w:tc>
          <w:tcPr>
            <w:tcW w:w="2614" w:type="dxa"/>
            <w:tcMar>
              <w:top w:w="80" w:type="dxa"/>
              <w:left w:w="80" w:type="dxa"/>
              <w:bottom w:w="80" w:type="dxa"/>
              <w:right w:w="80" w:type="dxa"/>
            </w:tcMar>
          </w:tcPr>
          <w:p w14:paraId="22215C46" w14:textId="77777777" w:rsidR="009F63D1" w:rsidRPr="00C05A63" w:rsidRDefault="009F63D1" w:rsidP="00BE0EE3">
            <w:pPr>
              <w:jc w:val="both"/>
              <w:rPr>
                <w:sz w:val="24"/>
                <w:szCs w:val="24"/>
              </w:rPr>
            </w:pPr>
          </w:p>
        </w:tc>
        <w:tc>
          <w:tcPr>
            <w:tcW w:w="2257" w:type="dxa"/>
          </w:tcPr>
          <w:p w14:paraId="74DDBBFF" w14:textId="77777777" w:rsidR="009F63D1" w:rsidRPr="00C05A63" w:rsidRDefault="009F63D1" w:rsidP="00BE0EE3">
            <w:pPr>
              <w:jc w:val="both"/>
              <w:rPr>
                <w:sz w:val="24"/>
                <w:szCs w:val="24"/>
              </w:rPr>
            </w:pPr>
          </w:p>
        </w:tc>
      </w:tr>
      <w:tr w:rsidR="009F63D1" w:rsidRPr="00C05A63" w14:paraId="1A0C8293" w14:textId="77777777" w:rsidTr="00BE0EE3">
        <w:trPr>
          <w:jc w:val="center"/>
        </w:trPr>
        <w:tc>
          <w:tcPr>
            <w:tcW w:w="4017" w:type="dxa"/>
            <w:tcMar>
              <w:top w:w="80" w:type="dxa"/>
              <w:left w:w="80" w:type="dxa"/>
              <w:bottom w:w="80" w:type="dxa"/>
              <w:right w:w="80" w:type="dxa"/>
            </w:tcMar>
          </w:tcPr>
          <w:p w14:paraId="11E9AFBC" w14:textId="77777777" w:rsidR="009F63D1" w:rsidRPr="006D50E6" w:rsidRDefault="009F63D1" w:rsidP="00BE0EE3">
            <w:pPr>
              <w:jc w:val="both"/>
              <w:rPr>
                <w:sz w:val="24"/>
                <w:szCs w:val="24"/>
              </w:rPr>
            </w:pPr>
            <w:r w:rsidRPr="006D50E6">
              <w:rPr>
                <w:sz w:val="24"/>
                <w:szCs w:val="24"/>
              </w:rPr>
              <w:t>Esperienza in progetti PNRR/PON/POC/FSE/FESR/Erasmus+</w:t>
            </w:r>
          </w:p>
        </w:tc>
        <w:tc>
          <w:tcPr>
            <w:tcW w:w="1414" w:type="dxa"/>
            <w:tcMar>
              <w:top w:w="80" w:type="dxa"/>
              <w:left w:w="80" w:type="dxa"/>
              <w:bottom w:w="80" w:type="dxa"/>
              <w:right w:w="80" w:type="dxa"/>
            </w:tcMar>
          </w:tcPr>
          <w:p w14:paraId="4D077039"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10</w:t>
            </w:r>
          </w:p>
        </w:tc>
        <w:tc>
          <w:tcPr>
            <w:tcW w:w="2614" w:type="dxa"/>
            <w:tcMar>
              <w:top w:w="80" w:type="dxa"/>
              <w:left w:w="80" w:type="dxa"/>
              <w:bottom w:w="80" w:type="dxa"/>
              <w:right w:w="80" w:type="dxa"/>
            </w:tcMar>
          </w:tcPr>
          <w:p w14:paraId="31692C00" w14:textId="77777777" w:rsidR="009F63D1" w:rsidRPr="00C05A63" w:rsidRDefault="009F63D1" w:rsidP="00BE0EE3">
            <w:pPr>
              <w:jc w:val="both"/>
              <w:rPr>
                <w:sz w:val="24"/>
                <w:szCs w:val="24"/>
              </w:rPr>
            </w:pPr>
          </w:p>
        </w:tc>
        <w:tc>
          <w:tcPr>
            <w:tcW w:w="2257" w:type="dxa"/>
          </w:tcPr>
          <w:p w14:paraId="2AC9C80E" w14:textId="77777777" w:rsidR="009F63D1" w:rsidRPr="00C05A63" w:rsidRDefault="009F63D1" w:rsidP="00BE0EE3">
            <w:pPr>
              <w:jc w:val="both"/>
              <w:rPr>
                <w:sz w:val="24"/>
                <w:szCs w:val="24"/>
              </w:rPr>
            </w:pPr>
          </w:p>
        </w:tc>
      </w:tr>
      <w:tr w:rsidR="009F63D1" w:rsidRPr="00C05A63" w14:paraId="4D107DD2" w14:textId="77777777" w:rsidTr="00BE0EE3">
        <w:trPr>
          <w:jc w:val="center"/>
        </w:trPr>
        <w:tc>
          <w:tcPr>
            <w:tcW w:w="4017" w:type="dxa"/>
            <w:tcMar>
              <w:top w:w="80" w:type="dxa"/>
              <w:left w:w="80" w:type="dxa"/>
              <w:bottom w:w="80" w:type="dxa"/>
              <w:right w:w="80" w:type="dxa"/>
            </w:tcMar>
          </w:tcPr>
          <w:p w14:paraId="6CFA11CC" w14:textId="77777777" w:rsidR="009F63D1" w:rsidRPr="006D50E6" w:rsidRDefault="009F63D1" w:rsidP="00BE0EE3">
            <w:pPr>
              <w:jc w:val="both"/>
              <w:rPr>
                <w:sz w:val="24"/>
                <w:szCs w:val="24"/>
              </w:rPr>
            </w:pPr>
            <w:r w:rsidRPr="006D50E6">
              <w:rPr>
                <w:sz w:val="24"/>
                <w:szCs w:val="24"/>
              </w:rPr>
              <w:t>Esperienza in monitoraggio, documentazione, piattaforme ministeriali</w:t>
            </w:r>
          </w:p>
        </w:tc>
        <w:tc>
          <w:tcPr>
            <w:tcW w:w="1414" w:type="dxa"/>
            <w:tcMar>
              <w:top w:w="80" w:type="dxa"/>
              <w:left w:w="80" w:type="dxa"/>
              <w:bottom w:w="80" w:type="dxa"/>
              <w:right w:w="80" w:type="dxa"/>
            </w:tcMar>
          </w:tcPr>
          <w:p w14:paraId="5089BB7D"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5</w:t>
            </w:r>
          </w:p>
        </w:tc>
        <w:tc>
          <w:tcPr>
            <w:tcW w:w="2614" w:type="dxa"/>
            <w:tcMar>
              <w:top w:w="80" w:type="dxa"/>
              <w:left w:w="80" w:type="dxa"/>
              <w:bottom w:w="80" w:type="dxa"/>
              <w:right w:w="80" w:type="dxa"/>
            </w:tcMar>
          </w:tcPr>
          <w:p w14:paraId="4EEA9854" w14:textId="77777777" w:rsidR="009F63D1" w:rsidRPr="00C05A63" w:rsidRDefault="009F63D1" w:rsidP="00BE0EE3">
            <w:pPr>
              <w:jc w:val="both"/>
              <w:rPr>
                <w:sz w:val="24"/>
                <w:szCs w:val="24"/>
              </w:rPr>
            </w:pPr>
          </w:p>
        </w:tc>
        <w:tc>
          <w:tcPr>
            <w:tcW w:w="2257" w:type="dxa"/>
          </w:tcPr>
          <w:p w14:paraId="18E2BA44" w14:textId="77777777" w:rsidR="009F63D1" w:rsidRPr="00C05A63" w:rsidRDefault="009F63D1" w:rsidP="00BE0EE3">
            <w:pPr>
              <w:jc w:val="both"/>
              <w:rPr>
                <w:sz w:val="24"/>
                <w:szCs w:val="24"/>
              </w:rPr>
            </w:pPr>
          </w:p>
        </w:tc>
      </w:tr>
      <w:tr w:rsidR="009F63D1" w:rsidRPr="00C05A63" w14:paraId="2665D98D" w14:textId="77777777" w:rsidTr="00BE0EE3">
        <w:trPr>
          <w:jc w:val="center"/>
        </w:trPr>
        <w:tc>
          <w:tcPr>
            <w:tcW w:w="4017" w:type="dxa"/>
            <w:tcMar>
              <w:top w:w="80" w:type="dxa"/>
              <w:left w:w="80" w:type="dxa"/>
              <w:bottom w:w="80" w:type="dxa"/>
              <w:right w:w="80" w:type="dxa"/>
            </w:tcMar>
          </w:tcPr>
          <w:p w14:paraId="0CB7C732" w14:textId="77777777" w:rsidR="009F63D1" w:rsidRPr="00C05A63" w:rsidRDefault="009F63D1" w:rsidP="00BE0EE3">
            <w:pPr>
              <w:jc w:val="both"/>
              <w:rPr>
                <w:sz w:val="24"/>
                <w:szCs w:val="24"/>
              </w:rPr>
            </w:pPr>
            <w:r w:rsidRPr="00C05A63">
              <w:rPr>
                <w:sz w:val="24"/>
                <w:szCs w:val="24"/>
              </w:rPr>
              <w:t>Certificazione informatica riconosciuta</w:t>
            </w:r>
          </w:p>
        </w:tc>
        <w:tc>
          <w:tcPr>
            <w:tcW w:w="1414" w:type="dxa"/>
            <w:tcMar>
              <w:top w:w="80" w:type="dxa"/>
              <w:left w:w="80" w:type="dxa"/>
              <w:bottom w:w="80" w:type="dxa"/>
              <w:right w:w="80" w:type="dxa"/>
            </w:tcMar>
          </w:tcPr>
          <w:p w14:paraId="01617DD8" w14:textId="77777777" w:rsidR="009F63D1" w:rsidRPr="00C05A63" w:rsidRDefault="009F63D1" w:rsidP="00BE0EE3">
            <w:pPr>
              <w:jc w:val="both"/>
              <w:rPr>
                <w:sz w:val="24"/>
                <w:szCs w:val="24"/>
              </w:rPr>
            </w:pPr>
            <w:r w:rsidRPr="00C05A63">
              <w:rPr>
                <w:sz w:val="24"/>
                <w:szCs w:val="24"/>
              </w:rPr>
              <w:t xml:space="preserve">0,50 ciascuna - </w:t>
            </w:r>
            <w:proofErr w:type="spellStart"/>
            <w:r w:rsidRPr="00C05A63">
              <w:rPr>
                <w:sz w:val="24"/>
                <w:szCs w:val="24"/>
              </w:rPr>
              <w:t>max</w:t>
            </w:r>
            <w:proofErr w:type="spellEnd"/>
            <w:r w:rsidRPr="00C05A63">
              <w:rPr>
                <w:sz w:val="24"/>
                <w:szCs w:val="24"/>
              </w:rPr>
              <w:t xml:space="preserve"> 2</w:t>
            </w:r>
          </w:p>
        </w:tc>
        <w:tc>
          <w:tcPr>
            <w:tcW w:w="2614" w:type="dxa"/>
            <w:tcMar>
              <w:top w:w="80" w:type="dxa"/>
              <w:left w:w="80" w:type="dxa"/>
              <w:bottom w:w="80" w:type="dxa"/>
              <w:right w:w="80" w:type="dxa"/>
            </w:tcMar>
          </w:tcPr>
          <w:p w14:paraId="14256F2F" w14:textId="77777777" w:rsidR="009F63D1" w:rsidRPr="00C05A63" w:rsidRDefault="009F63D1" w:rsidP="00BE0EE3">
            <w:pPr>
              <w:jc w:val="both"/>
              <w:rPr>
                <w:sz w:val="24"/>
                <w:szCs w:val="24"/>
              </w:rPr>
            </w:pPr>
          </w:p>
        </w:tc>
        <w:tc>
          <w:tcPr>
            <w:tcW w:w="2257" w:type="dxa"/>
          </w:tcPr>
          <w:p w14:paraId="7B271BE3" w14:textId="77777777" w:rsidR="009F63D1" w:rsidRPr="00C05A63" w:rsidRDefault="009F63D1" w:rsidP="00BE0EE3">
            <w:pPr>
              <w:jc w:val="both"/>
              <w:rPr>
                <w:sz w:val="24"/>
                <w:szCs w:val="24"/>
              </w:rPr>
            </w:pPr>
          </w:p>
        </w:tc>
      </w:tr>
      <w:tr w:rsidR="009F63D1" w:rsidRPr="00C05A63" w14:paraId="30F86E28" w14:textId="77777777" w:rsidTr="00BE0EE3">
        <w:trPr>
          <w:jc w:val="center"/>
        </w:trPr>
        <w:tc>
          <w:tcPr>
            <w:tcW w:w="4017" w:type="dxa"/>
            <w:tcMar>
              <w:top w:w="80" w:type="dxa"/>
              <w:left w:w="80" w:type="dxa"/>
              <w:bottom w:w="80" w:type="dxa"/>
              <w:right w:w="80" w:type="dxa"/>
            </w:tcMar>
          </w:tcPr>
          <w:p w14:paraId="2C57BEAE" w14:textId="77777777" w:rsidR="009F63D1" w:rsidRPr="006D50E6" w:rsidRDefault="009F63D1" w:rsidP="00BE0EE3">
            <w:pPr>
              <w:jc w:val="both"/>
              <w:rPr>
                <w:sz w:val="24"/>
                <w:szCs w:val="24"/>
              </w:rPr>
            </w:pPr>
            <w:r w:rsidRPr="006D50E6">
              <w:rPr>
                <w:sz w:val="24"/>
                <w:szCs w:val="24"/>
              </w:rPr>
              <w:lastRenderedPageBreak/>
              <w:t>Certificazione linguistica B2/C1/C2</w:t>
            </w:r>
          </w:p>
        </w:tc>
        <w:tc>
          <w:tcPr>
            <w:tcW w:w="1414" w:type="dxa"/>
            <w:tcMar>
              <w:top w:w="80" w:type="dxa"/>
              <w:left w:w="80" w:type="dxa"/>
              <w:bottom w:w="80" w:type="dxa"/>
              <w:right w:w="80" w:type="dxa"/>
            </w:tcMar>
          </w:tcPr>
          <w:p w14:paraId="3D3AE57D" w14:textId="77777777" w:rsidR="009F63D1" w:rsidRPr="00C05A63" w:rsidRDefault="009F63D1" w:rsidP="00BE0EE3">
            <w:pPr>
              <w:jc w:val="both"/>
              <w:rPr>
                <w:sz w:val="24"/>
                <w:szCs w:val="24"/>
              </w:rPr>
            </w:pPr>
            <w:r w:rsidRPr="00C05A63">
              <w:rPr>
                <w:sz w:val="24"/>
                <w:szCs w:val="24"/>
              </w:rPr>
              <w:t xml:space="preserve">fino a </w:t>
            </w:r>
            <w:proofErr w:type="spellStart"/>
            <w:r w:rsidRPr="00C05A63">
              <w:rPr>
                <w:sz w:val="24"/>
                <w:szCs w:val="24"/>
              </w:rPr>
              <w:t>max</w:t>
            </w:r>
            <w:proofErr w:type="spellEnd"/>
            <w:r w:rsidRPr="00C05A63">
              <w:rPr>
                <w:sz w:val="24"/>
                <w:szCs w:val="24"/>
              </w:rPr>
              <w:t xml:space="preserve"> 5</w:t>
            </w:r>
          </w:p>
        </w:tc>
        <w:tc>
          <w:tcPr>
            <w:tcW w:w="2614" w:type="dxa"/>
            <w:tcMar>
              <w:top w:w="80" w:type="dxa"/>
              <w:left w:w="80" w:type="dxa"/>
              <w:bottom w:w="80" w:type="dxa"/>
              <w:right w:w="80" w:type="dxa"/>
            </w:tcMar>
          </w:tcPr>
          <w:p w14:paraId="1782C2CE" w14:textId="77777777" w:rsidR="009F63D1" w:rsidRPr="00C05A63" w:rsidRDefault="009F63D1" w:rsidP="00BE0EE3">
            <w:pPr>
              <w:jc w:val="both"/>
              <w:rPr>
                <w:sz w:val="24"/>
                <w:szCs w:val="24"/>
              </w:rPr>
            </w:pPr>
          </w:p>
        </w:tc>
        <w:tc>
          <w:tcPr>
            <w:tcW w:w="2257" w:type="dxa"/>
          </w:tcPr>
          <w:p w14:paraId="0E781CE0" w14:textId="77777777" w:rsidR="009F63D1" w:rsidRPr="00C05A63" w:rsidRDefault="009F63D1" w:rsidP="00BE0EE3">
            <w:pPr>
              <w:jc w:val="both"/>
              <w:rPr>
                <w:sz w:val="24"/>
                <w:szCs w:val="24"/>
              </w:rPr>
            </w:pPr>
          </w:p>
        </w:tc>
      </w:tr>
      <w:tr w:rsidR="009F63D1" w:rsidRPr="00C05A63" w14:paraId="06071E32" w14:textId="77777777" w:rsidTr="00BE0EE3">
        <w:trPr>
          <w:jc w:val="center"/>
        </w:trPr>
        <w:tc>
          <w:tcPr>
            <w:tcW w:w="4017" w:type="dxa"/>
            <w:tcMar>
              <w:top w:w="80" w:type="dxa"/>
              <w:left w:w="80" w:type="dxa"/>
              <w:bottom w:w="80" w:type="dxa"/>
              <w:right w:w="80" w:type="dxa"/>
            </w:tcMar>
          </w:tcPr>
          <w:p w14:paraId="45A6B186" w14:textId="77777777" w:rsidR="009F63D1" w:rsidRPr="00C05A63" w:rsidRDefault="009F63D1" w:rsidP="00BE0EE3">
            <w:pPr>
              <w:jc w:val="both"/>
              <w:rPr>
                <w:sz w:val="24"/>
                <w:szCs w:val="24"/>
              </w:rPr>
            </w:pPr>
            <w:r w:rsidRPr="00C05A63">
              <w:rPr>
                <w:sz w:val="24"/>
                <w:szCs w:val="24"/>
              </w:rPr>
              <w:t>Pubblicazioni coerenti</w:t>
            </w:r>
          </w:p>
        </w:tc>
        <w:tc>
          <w:tcPr>
            <w:tcW w:w="1414" w:type="dxa"/>
            <w:tcMar>
              <w:top w:w="80" w:type="dxa"/>
              <w:left w:w="80" w:type="dxa"/>
              <w:bottom w:w="80" w:type="dxa"/>
              <w:right w:w="80" w:type="dxa"/>
            </w:tcMar>
          </w:tcPr>
          <w:p w14:paraId="26F535FA"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5</w:t>
            </w:r>
          </w:p>
        </w:tc>
        <w:tc>
          <w:tcPr>
            <w:tcW w:w="2614" w:type="dxa"/>
            <w:tcMar>
              <w:top w:w="80" w:type="dxa"/>
              <w:left w:w="80" w:type="dxa"/>
              <w:bottom w:w="80" w:type="dxa"/>
              <w:right w:w="80" w:type="dxa"/>
            </w:tcMar>
          </w:tcPr>
          <w:p w14:paraId="2824788F" w14:textId="77777777" w:rsidR="009F63D1" w:rsidRPr="00C05A63" w:rsidRDefault="009F63D1" w:rsidP="00BE0EE3">
            <w:pPr>
              <w:jc w:val="both"/>
              <w:rPr>
                <w:sz w:val="24"/>
                <w:szCs w:val="24"/>
              </w:rPr>
            </w:pPr>
          </w:p>
        </w:tc>
        <w:tc>
          <w:tcPr>
            <w:tcW w:w="2257" w:type="dxa"/>
          </w:tcPr>
          <w:p w14:paraId="1A31DD65" w14:textId="77777777" w:rsidR="009F63D1" w:rsidRPr="00C05A63" w:rsidRDefault="009F63D1" w:rsidP="00BE0EE3">
            <w:pPr>
              <w:jc w:val="both"/>
              <w:rPr>
                <w:sz w:val="24"/>
                <w:szCs w:val="24"/>
              </w:rPr>
            </w:pPr>
          </w:p>
        </w:tc>
      </w:tr>
    </w:tbl>
    <w:p w14:paraId="5A1E27F9" w14:textId="77777777" w:rsidR="009F63D1" w:rsidRPr="00C05A63" w:rsidRDefault="009F63D1" w:rsidP="009F63D1">
      <w:pPr>
        <w:pStyle w:val="Titolo2"/>
        <w:spacing w:after="60"/>
        <w:jc w:val="both"/>
        <w:rPr>
          <w:sz w:val="24"/>
          <w:szCs w:val="24"/>
        </w:rPr>
      </w:pPr>
      <w:r w:rsidRPr="00C05A63">
        <w:rPr>
          <w:b w:val="0"/>
          <w:sz w:val="24"/>
          <w:szCs w:val="24"/>
        </w:rPr>
        <w:t>SCHEDA DI AUTOVALUTAZIONE - TUTOR</w:t>
      </w:r>
    </w:p>
    <w:tbl>
      <w:tblPr>
        <w:tblStyle w:val="Grigliatabella"/>
        <w:tblW w:w="0" w:type="auto"/>
        <w:jc w:val="center"/>
        <w:tblLook w:val="04A0" w:firstRow="1" w:lastRow="0" w:firstColumn="1" w:lastColumn="0" w:noHBand="0" w:noVBand="1"/>
      </w:tblPr>
      <w:tblGrid>
        <w:gridCol w:w="4017"/>
        <w:gridCol w:w="1276"/>
        <w:gridCol w:w="2288"/>
        <w:gridCol w:w="2189"/>
      </w:tblGrid>
      <w:tr w:rsidR="009F63D1" w:rsidRPr="00C05A63" w14:paraId="41214170" w14:textId="77777777" w:rsidTr="00BE0EE3">
        <w:trPr>
          <w:jc w:val="center"/>
        </w:trPr>
        <w:tc>
          <w:tcPr>
            <w:tcW w:w="4017" w:type="dxa"/>
            <w:shd w:val="clear" w:color="auto" w:fill="D9EAF7"/>
            <w:tcMar>
              <w:top w:w="80" w:type="dxa"/>
              <w:left w:w="80" w:type="dxa"/>
              <w:bottom w:w="80" w:type="dxa"/>
              <w:right w:w="80" w:type="dxa"/>
            </w:tcMar>
          </w:tcPr>
          <w:p w14:paraId="51F0640E" w14:textId="77777777" w:rsidR="009F63D1" w:rsidRPr="00C05A63" w:rsidRDefault="009F63D1" w:rsidP="00BE0EE3">
            <w:pPr>
              <w:jc w:val="both"/>
              <w:rPr>
                <w:sz w:val="24"/>
                <w:szCs w:val="24"/>
              </w:rPr>
            </w:pPr>
            <w:r w:rsidRPr="00C05A63">
              <w:rPr>
                <w:b/>
                <w:sz w:val="24"/>
                <w:szCs w:val="24"/>
              </w:rPr>
              <w:t>Titolo / esperienza</w:t>
            </w:r>
          </w:p>
        </w:tc>
        <w:tc>
          <w:tcPr>
            <w:tcW w:w="1365" w:type="dxa"/>
            <w:shd w:val="clear" w:color="auto" w:fill="D9EAF7"/>
            <w:tcMar>
              <w:top w:w="80" w:type="dxa"/>
              <w:left w:w="80" w:type="dxa"/>
              <w:bottom w:w="80" w:type="dxa"/>
              <w:right w:w="80" w:type="dxa"/>
            </w:tcMar>
          </w:tcPr>
          <w:p w14:paraId="0E3B5CCF" w14:textId="77777777" w:rsidR="009F63D1" w:rsidRPr="00C05A63" w:rsidRDefault="009F63D1" w:rsidP="00BE0EE3">
            <w:pPr>
              <w:jc w:val="both"/>
              <w:rPr>
                <w:sz w:val="24"/>
                <w:szCs w:val="24"/>
              </w:rPr>
            </w:pPr>
            <w:r w:rsidRPr="00C05A63">
              <w:rPr>
                <w:b/>
                <w:sz w:val="24"/>
                <w:szCs w:val="24"/>
              </w:rPr>
              <w:t>Punti previsti</w:t>
            </w:r>
          </w:p>
        </w:tc>
        <w:tc>
          <w:tcPr>
            <w:tcW w:w="2636" w:type="dxa"/>
            <w:shd w:val="clear" w:color="auto" w:fill="D9EAF7"/>
            <w:tcMar>
              <w:top w:w="80" w:type="dxa"/>
              <w:left w:w="80" w:type="dxa"/>
              <w:bottom w:w="80" w:type="dxa"/>
              <w:right w:w="80" w:type="dxa"/>
            </w:tcMar>
          </w:tcPr>
          <w:p w14:paraId="16641E02" w14:textId="77777777" w:rsidR="009F63D1" w:rsidRPr="00C05A63" w:rsidRDefault="009F63D1" w:rsidP="00BE0EE3">
            <w:pPr>
              <w:jc w:val="both"/>
              <w:rPr>
                <w:sz w:val="24"/>
                <w:szCs w:val="24"/>
              </w:rPr>
            </w:pPr>
            <w:r w:rsidRPr="00C05A63">
              <w:rPr>
                <w:b/>
                <w:sz w:val="24"/>
                <w:szCs w:val="24"/>
              </w:rPr>
              <w:t>Punteggio dichiarato</w:t>
            </w:r>
          </w:p>
        </w:tc>
        <w:tc>
          <w:tcPr>
            <w:tcW w:w="2284" w:type="dxa"/>
            <w:shd w:val="clear" w:color="auto" w:fill="D9EAF7"/>
          </w:tcPr>
          <w:p w14:paraId="19DFFE08" w14:textId="77777777" w:rsidR="009F63D1" w:rsidRPr="00C05A63" w:rsidRDefault="009F63D1" w:rsidP="00BE0EE3">
            <w:pPr>
              <w:jc w:val="both"/>
              <w:rPr>
                <w:b/>
                <w:sz w:val="24"/>
                <w:szCs w:val="24"/>
              </w:rPr>
            </w:pPr>
            <w:r>
              <w:rPr>
                <w:b/>
                <w:sz w:val="24"/>
                <w:szCs w:val="24"/>
              </w:rPr>
              <w:t>Punteggio della commissione/DS</w:t>
            </w:r>
          </w:p>
        </w:tc>
      </w:tr>
      <w:tr w:rsidR="009F63D1" w:rsidRPr="00C05A63" w14:paraId="3CD0E938" w14:textId="77777777" w:rsidTr="00BE0EE3">
        <w:trPr>
          <w:jc w:val="center"/>
        </w:trPr>
        <w:tc>
          <w:tcPr>
            <w:tcW w:w="4017" w:type="dxa"/>
            <w:tcMar>
              <w:top w:w="80" w:type="dxa"/>
              <w:left w:w="80" w:type="dxa"/>
              <w:bottom w:w="80" w:type="dxa"/>
              <w:right w:w="80" w:type="dxa"/>
            </w:tcMar>
          </w:tcPr>
          <w:p w14:paraId="33D838EF" w14:textId="77777777" w:rsidR="009F63D1" w:rsidRPr="006D50E6" w:rsidRDefault="009F63D1" w:rsidP="00BE0EE3">
            <w:pPr>
              <w:rPr>
                <w:sz w:val="24"/>
                <w:szCs w:val="24"/>
              </w:rPr>
            </w:pPr>
            <w:r w:rsidRPr="006D50E6">
              <w:rPr>
                <w:sz w:val="24"/>
                <w:szCs w:val="24"/>
              </w:rPr>
              <w:t>Laurea coerente con l'incarico</w:t>
            </w:r>
          </w:p>
          <w:p w14:paraId="090CFB19" w14:textId="77777777" w:rsidR="009F63D1" w:rsidRPr="006D50E6" w:rsidRDefault="009F63D1" w:rsidP="00BE0EE3">
            <w:pPr>
              <w:jc w:val="both"/>
              <w:rPr>
                <w:sz w:val="24"/>
                <w:szCs w:val="24"/>
              </w:rPr>
            </w:pPr>
            <w:r w:rsidRPr="006D50E6">
              <w:rPr>
                <w:sz w:val="24"/>
                <w:szCs w:val="24"/>
              </w:rPr>
              <w:t>( formatore AI/Didattica digitale):: fino a 80/110</w:t>
            </w:r>
          </w:p>
        </w:tc>
        <w:tc>
          <w:tcPr>
            <w:tcW w:w="1365" w:type="dxa"/>
            <w:tcMar>
              <w:top w:w="80" w:type="dxa"/>
              <w:left w:w="80" w:type="dxa"/>
              <w:bottom w:w="80" w:type="dxa"/>
              <w:right w:w="80" w:type="dxa"/>
            </w:tcMar>
          </w:tcPr>
          <w:p w14:paraId="5209B27E" w14:textId="77777777" w:rsidR="009F63D1" w:rsidRPr="00C05A63" w:rsidRDefault="009F63D1" w:rsidP="00BE0EE3">
            <w:pPr>
              <w:jc w:val="both"/>
              <w:rPr>
                <w:sz w:val="24"/>
                <w:szCs w:val="24"/>
              </w:rPr>
            </w:pPr>
            <w:r w:rsidRPr="00C05A63">
              <w:rPr>
                <w:sz w:val="24"/>
                <w:szCs w:val="24"/>
              </w:rPr>
              <w:t>2</w:t>
            </w:r>
          </w:p>
        </w:tc>
        <w:tc>
          <w:tcPr>
            <w:tcW w:w="2636" w:type="dxa"/>
            <w:tcMar>
              <w:top w:w="80" w:type="dxa"/>
              <w:left w:w="80" w:type="dxa"/>
              <w:bottom w:w="80" w:type="dxa"/>
              <w:right w:w="80" w:type="dxa"/>
            </w:tcMar>
          </w:tcPr>
          <w:p w14:paraId="59115F64" w14:textId="77777777" w:rsidR="009F63D1" w:rsidRPr="00C05A63" w:rsidRDefault="009F63D1" w:rsidP="00BE0EE3">
            <w:pPr>
              <w:jc w:val="both"/>
              <w:rPr>
                <w:sz w:val="24"/>
                <w:szCs w:val="24"/>
              </w:rPr>
            </w:pPr>
          </w:p>
        </w:tc>
        <w:tc>
          <w:tcPr>
            <w:tcW w:w="2284" w:type="dxa"/>
          </w:tcPr>
          <w:p w14:paraId="0A857472" w14:textId="77777777" w:rsidR="009F63D1" w:rsidRPr="00C05A63" w:rsidRDefault="009F63D1" w:rsidP="00BE0EE3">
            <w:pPr>
              <w:jc w:val="both"/>
              <w:rPr>
                <w:sz w:val="24"/>
                <w:szCs w:val="24"/>
              </w:rPr>
            </w:pPr>
          </w:p>
        </w:tc>
      </w:tr>
      <w:tr w:rsidR="009F63D1" w:rsidRPr="00C05A63" w14:paraId="2426C58A" w14:textId="77777777" w:rsidTr="00BE0EE3">
        <w:trPr>
          <w:jc w:val="center"/>
        </w:trPr>
        <w:tc>
          <w:tcPr>
            <w:tcW w:w="4017" w:type="dxa"/>
            <w:tcMar>
              <w:top w:w="80" w:type="dxa"/>
              <w:left w:w="80" w:type="dxa"/>
              <w:bottom w:w="80" w:type="dxa"/>
              <w:right w:w="80" w:type="dxa"/>
            </w:tcMar>
          </w:tcPr>
          <w:p w14:paraId="358FDED7" w14:textId="77777777" w:rsidR="009F63D1" w:rsidRPr="00C05A63" w:rsidRDefault="009F63D1" w:rsidP="00BE0EE3">
            <w:pPr>
              <w:jc w:val="both"/>
              <w:rPr>
                <w:sz w:val="24"/>
                <w:szCs w:val="24"/>
              </w:rPr>
            </w:pPr>
            <w:r w:rsidRPr="00C05A63">
              <w:rPr>
                <w:sz w:val="24"/>
                <w:szCs w:val="24"/>
              </w:rPr>
              <w:t>Laurea coerente: 81/110 - 90/110</w:t>
            </w:r>
          </w:p>
        </w:tc>
        <w:tc>
          <w:tcPr>
            <w:tcW w:w="1365" w:type="dxa"/>
            <w:tcMar>
              <w:top w:w="80" w:type="dxa"/>
              <w:left w:w="80" w:type="dxa"/>
              <w:bottom w:w="80" w:type="dxa"/>
              <w:right w:w="80" w:type="dxa"/>
            </w:tcMar>
          </w:tcPr>
          <w:p w14:paraId="6B649B3F" w14:textId="77777777" w:rsidR="009F63D1" w:rsidRPr="00C05A63" w:rsidRDefault="009F63D1" w:rsidP="00BE0EE3">
            <w:pPr>
              <w:jc w:val="both"/>
              <w:rPr>
                <w:sz w:val="24"/>
                <w:szCs w:val="24"/>
              </w:rPr>
            </w:pPr>
            <w:r w:rsidRPr="00C05A63">
              <w:rPr>
                <w:sz w:val="24"/>
                <w:szCs w:val="24"/>
              </w:rPr>
              <w:t>4</w:t>
            </w:r>
          </w:p>
        </w:tc>
        <w:tc>
          <w:tcPr>
            <w:tcW w:w="2636" w:type="dxa"/>
            <w:tcMar>
              <w:top w:w="80" w:type="dxa"/>
              <w:left w:w="80" w:type="dxa"/>
              <w:bottom w:w="80" w:type="dxa"/>
              <w:right w:w="80" w:type="dxa"/>
            </w:tcMar>
          </w:tcPr>
          <w:p w14:paraId="0DA4A21F" w14:textId="77777777" w:rsidR="009F63D1" w:rsidRPr="00C05A63" w:rsidRDefault="009F63D1" w:rsidP="00BE0EE3">
            <w:pPr>
              <w:jc w:val="both"/>
              <w:rPr>
                <w:sz w:val="24"/>
                <w:szCs w:val="24"/>
              </w:rPr>
            </w:pPr>
          </w:p>
        </w:tc>
        <w:tc>
          <w:tcPr>
            <w:tcW w:w="2284" w:type="dxa"/>
          </w:tcPr>
          <w:p w14:paraId="7FEC37D4" w14:textId="77777777" w:rsidR="009F63D1" w:rsidRPr="00C05A63" w:rsidRDefault="009F63D1" w:rsidP="00BE0EE3">
            <w:pPr>
              <w:jc w:val="both"/>
              <w:rPr>
                <w:sz w:val="24"/>
                <w:szCs w:val="24"/>
              </w:rPr>
            </w:pPr>
          </w:p>
        </w:tc>
      </w:tr>
      <w:tr w:rsidR="009F63D1" w:rsidRPr="00C05A63" w14:paraId="26A2F999" w14:textId="77777777" w:rsidTr="00BE0EE3">
        <w:trPr>
          <w:jc w:val="center"/>
        </w:trPr>
        <w:tc>
          <w:tcPr>
            <w:tcW w:w="4017" w:type="dxa"/>
            <w:tcMar>
              <w:top w:w="80" w:type="dxa"/>
              <w:left w:w="80" w:type="dxa"/>
              <w:bottom w:w="80" w:type="dxa"/>
              <w:right w:w="80" w:type="dxa"/>
            </w:tcMar>
          </w:tcPr>
          <w:p w14:paraId="7E750CFB" w14:textId="77777777" w:rsidR="009F63D1" w:rsidRPr="00C05A63" w:rsidRDefault="009F63D1" w:rsidP="00BE0EE3">
            <w:pPr>
              <w:jc w:val="both"/>
              <w:rPr>
                <w:sz w:val="24"/>
                <w:szCs w:val="24"/>
              </w:rPr>
            </w:pPr>
            <w:r w:rsidRPr="00C05A63">
              <w:rPr>
                <w:sz w:val="24"/>
                <w:szCs w:val="24"/>
              </w:rPr>
              <w:t>Laurea coerente: 91/110 - 100/110</w:t>
            </w:r>
          </w:p>
        </w:tc>
        <w:tc>
          <w:tcPr>
            <w:tcW w:w="1365" w:type="dxa"/>
            <w:tcMar>
              <w:top w:w="80" w:type="dxa"/>
              <w:left w:w="80" w:type="dxa"/>
              <w:bottom w:w="80" w:type="dxa"/>
              <w:right w:w="80" w:type="dxa"/>
            </w:tcMar>
          </w:tcPr>
          <w:p w14:paraId="6B7FEED2" w14:textId="77777777" w:rsidR="009F63D1" w:rsidRPr="00C05A63" w:rsidRDefault="009F63D1" w:rsidP="00BE0EE3">
            <w:pPr>
              <w:jc w:val="both"/>
              <w:rPr>
                <w:sz w:val="24"/>
                <w:szCs w:val="24"/>
              </w:rPr>
            </w:pPr>
            <w:r w:rsidRPr="00C05A63">
              <w:rPr>
                <w:sz w:val="24"/>
                <w:szCs w:val="24"/>
              </w:rPr>
              <w:t>6</w:t>
            </w:r>
          </w:p>
        </w:tc>
        <w:tc>
          <w:tcPr>
            <w:tcW w:w="2636" w:type="dxa"/>
            <w:tcMar>
              <w:top w:w="80" w:type="dxa"/>
              <w:left w:w="80" w:type="dxa"/>
              <w:bottom w:w="80" w:type="dxa"/>
              <w:right w:w="80" w:type="dxa"/>
            </w:tcMar>
          </w:tcPr>
          <w:p w14:paraId="25F9CF06" w14:textId="77777777" w:rsidR="009F63D1" w:rsidRPr="00C05A63" w:rsidRDefault="009F63D1" w:rsidP="00BE0EE3">
            <w:pPr>
              <w:jc w:val="both"/>
              <w:rPr>
                <w:sz w:val="24"/>
                <w:szCs w:val="24"/>
              </w:rPr>
            </w:pPr>
          </w:p>
        </w:tc>
        <w:tc>
          <w:tcPr>
            <w:tcW w:w="2284" w:type="dxa"/>
          </w:tcPr>
          <w:p w14:paraId="7B87DFD5" w14:textId="77777777" w:rsidR="009F63D1" w:rsidRPr="00C05A63" w:rsidRDefault="009F63D1" w:rsidP="00BE0EE3">
            <w:pPr>
              <w:jc w:val="both"/>
              <w:rPr>
                <w:sz w:val="24"/>
                <w:szCs w:val="24"/>
              </w:rPr>
            </w:pPr>
          </w:p>
        </w:tc>
      </w:tr>
      <w:tr w:rsidR="009F63D1" w:rsidRPr="00C05A63" w14:paraId="67A85AEE" w14:textId="77777777" w:rsidTr="00BE0EE3">
        <w:trPr>
          <w:jc w:val="center"/>
        </w:trPr>
        <w:tc>
          <w:tcPr>
            <w:tcW w:w="4017" w:type="dxa"/>
            <w:tcMar>
              <w:top w:w="80" w:type="dxa"/>
              <w:left w:w="80" w:type="dxa"/>
              <w:bottom w:w="80" w:type="dxa"/>
              <w:right w:w="80" w:type="dxa"/>
            </w:tcMar>
          </w:tcPr>
          <w:p w14:paraId="554E28F0" w14:textId="77777777" w:rsidR="009F63D1" w:rsidRPr="00C05A63" w:rsidRDefault="009F63D1" w:rsidP="00BE0EE3">
            <w:pPr>
              <w:jc w:val="both"/>
              <w:rPr>
                <w:sz w:val="24"/>
                <w:szCs w:val="24"/>
              </w:rPr>
            </w:pPr>
            <w:r w:rsidRPr="00C05A63">
              <w:rPr>
                <w:sz w:val="24"/>
                <w:szCs w:val="24"/>
              </w:rPr>
              <w:t>Laurea coerente: 101/110 - 110/110</w:t>
            </w:r>
          </w:p>
        </w:tc>
        <w:tc>
          <w:tcPr>
            <w:tcW w:w="1365" w:type="dxa"/>
            <w:tcMar>
              <w:top w:w="80" w:type="dxa"/>
              <w:left w:w="80" w:type="dxa"/>
              <w:bottom w:w="80" w:type="dxa"/>
              <w:right w:w="80" w:type="dxa"/>
            </w:tcMar>
          </w:tcPr>
          <w:p w14:paraId="32856E88" w14:textId="77777777" w:rsidR="009F63D1" w:rsidRPr="00C05A63" w:rsidRDefault="009F63D1" w:rsidP="00BE0EE3">
            <w:pPr>
              <w:jc w:val="both"/>
              <w:rPr>
                <w:sz w:val="24"/>
                <w:szCs w:val="24"/>
              </w:rPr>
            </w:pPr>
            <w:r w:rsidRPr="00C05A63">
              <w:rPr>
                <w:sz w:val="24"/>
                <w:szCs w:val="24"/>
              </w:rPr>
              <w:t>8</w:t>
            </w:r>
          </w:p>
        </w:tc>
        <w:tc>
          <w:tcPr>
            <w:tcW w:w="2636" w:type="dxa"/>
            <w:tcMar>
              <w:top w:w="80" w:type="dxa"/>
              <w:left w:w="80" w:type="dxa"/>
              <w:bottom w:w="80" w:type="dxa"/>
              <w:right w:w="80" w:type="dxa"/>
            </w:tcMar>
          </w:tcPr>
          <w:p w14:paraId="43EE2E19" w14:textId="77777777" w:rsidR="009F63D1" w:rsidRPr="00C05A63" w:rsidRDefault="009F63D1" w:rsidP="00BE0EE3">
            <w:pPr>
              <w:jc w:val="both"/>
              <w:rPr>
                <w:sz w:val="24"/>
                <w:szCs w:val="24"/>
              </w:rPr>
            </w:pPr>
          </w:p>
        </w:tc>
        <w:tc>
          <w:tcPr>
            <w:tcW w:w="2284" w:type="dxa"/>
          </w:tcPr>
          <w:p w14:paraId="236B54FE" w14:textId="77777777" w:rsidR="009F63D1" w:rsidRPr="00C05A63" w:rsidRDefault="009F63D1" w:rsidP="00BE0EE3">
            <w:pPr>
              <w:jc w:val="both"/>
              <w:rPr>
                <w:sz w:val="24"/>
                <w:szCs w:val="24"/>
              </w:rPr>
            </w:pPr>
          </w:p>
        </w:tc>
      </w:tr>
      <w:tr w:rsidR="009F63D1" w:rsidRPr="00C05A63" w14:paraId="539A49CD" w14:textId="77777777" w:rsidTr="00BE0EE3">
        <w:trPr>
          <w:jc w:val="center"/>
        </w:trPr>
        <w:tc>
          <w:tcPr>
            <w:tcW w:w="4017" w:type="dxa"/>
            <w:tcMar>
              <w:top w:w="80" w:type="dxa"/>
              <w:left w:w="80" w:type="dxa"/>
              <w:bottom w:w="80" w:type="dxa"/>
              <w:right w:w="80" w:type="dxa"/>
            </w:tcMar>
          </w:tcPr>
          <w:p w14:paraId="40B54151" w14:textId="77777777" w:rsidR="009F63D1" w:rsidRPr="00C05A63" w:rsidRDefault="009F63D1" w:rsidP="00BE0EE3">
            <w:pPr>
              <w:jc w:val="both"/>
              <w:rPr>
                <w:sz w:val="24"/>
                <w:szCs w:val="24"/>
              </w:rPr>
            </w:pPr>
            <w:r w:rsidRPr="00C05A63">
              <w:rPr>
                <w:sz w:val="24"/>
                <w:szCs w:val="24"/>
              </w:rPr>
              <w:t>Laurea coerente: 110/110 e lode</w:t>
            </w:r>
          </w:p>
        </w:tc>
        <w:tc>
          <w:tcPr>
            <w:tcW w:w="1365" w:type="dxa"/>
            <w:tcMar>
              <w:top w:w="80" w:type="dxa"/>
              <w:left w:w="80" w:type="dxa"/>
              <w:bottom w:w="80" w:type="dxa"/>
              <w:right w:w="80" w:type="dxa"/>
            </w:tcMar>
          </w:tcPr>
          <w:p w14:paraId="049786A3" w14:textId="77777777" w:rsidR="009F63D1" w:rsidRPr="00C05A63" w:rsidRDefault="009F63D1" w:rsidP="00BE0EE3">
            <w:pPr>
              <w:jc w:val="both"/>
              <w:rPr>
                <w:sz w:val="24"/>
                <w:szCs w:val="24"/>
              </w:rPr>
            </w:pPr>
            <w:r w:rsidRPr="00C05A63">
              <w:rPr>
                <w:sz w:val="24"/>
                <w:szCs w:val="24"/>
              </w:rPr>
              <w:t>10</w:t>
            </w:r>
          </w:p>
        </w:tc>
        <w:tc>
          <w:tcPr>
            <w:tcW w:w="2636" w:type="dxa"/>
            <w:tcMar>
              <w:top w:w="80" w:type="dxa"/>
              <w:left w:w="80" w:type="dxa"/>
              <w:bottom w:w="80" w:type="dxa"/>
              <w:right w:w="80" w:type="dxa"/>
            </w:tcMar>
          </w:tcPr>
          <w:p w14:paraId="4414D642" w14:textId="77777777" w:rsidR="009F63D1" w:rsidRPr="00C05A63" w:rsidRDefault="009F63D1" w:rsidP="00BE0EE3">
            <w:pPr>
              <w:jc w:val="both"/>
              <w:rPr>
                <w:sz w:val="24"/>
                <w:szCs w:val="24"/>
              </w:rPr>
            </w:pPr>
          </w:p>
        </w:tc>
        <w:tc>
          <w:tcPr>
            <w:tcW w:w="2284" w:type="dxa"/>
          </w:tcPr>
          <w:p w14:paraId="6E6C80E8" w14:textId="77777777" w:rsidR="009F63D1" w:rsidRPr="00C05A63" w:rsidRDefault="009F63D1" w:rsidP="00BE0EE3">
            <w:pPr>
              <w:jc w:val="both"/>
              <w:rPr>
                <w:sz w:val="24"/>
                <w:szCs w:val="24"/>
              </w:rPr>
            </w:pPr>
          </w:p>
        </w:tc>
      </w:tr>
      <w:tr w:rsidR="009F63D1" w:rsidRPr="00C05A63" w14:paraId="376188C5" w14:textId="77777777" w:rsidTr="00BE0EE3">
        <w:trPr>
          <w:jc w:val="center"/>
        </w:trPr>
        <w:tc>
          <w:tcPr>
            <w:tcW w:w="4017" w:type="dxa"/>
            <w:tcMar>
              <w:top w:w="80" w:type="dxa"/>
              <w:left w:w="80" w:type="dxa"/>
              <w:bottom w:w="80" w:type="dxa"/>
              <w:right w:w="80" w:type="dxa"/>
            </w:tcMar>
          </w:tcPr>
          <w:p w14:paraId="610E31AF" w14:textId="77777777" w:rsidR="009F63D1" w:rsidRPr="00C05A63" w:rsidRDefault="009F63D1" w:rsidP="00BE0EE3">
            <w:pPr>
              <w:jc w:val="both"/>
              <w:rPr>
                <w:sz w:val="24"/>
                <w:szCs w:val="24"/>
              </w:rPr>
            </w:pPr>
            <w:r w:rsidRPr="00C05A63">
              <w:rPr>
                <w:sz w:val="24"/>
                <w:szCs w:val="24"/>
              </w:rPr>
              <w:t>Laurea non specifica</w:t>
            </w:r>
          </w:p>
        </w:tc>
        <w:tc>
          <w:tcPr>
            <w:tcW w:w="1365" w:type="dxa"/>
            <w:tcMar>
              <w:top w:w="80" w:type="dxa"/>
              <w:left w:w="80" w:type="dxa"/>
              <w:bottom w:w="80" w:type="dxa"/>
              <w:right w:w="80" w:type="dxa"/>
            </w:tcMar>
          </w:tcPr>
          <w:p w14:paraId="7894FC35" w14:textId="77777777" w:rsidR="009F63D1" w:rsidRPr="00C05A63" w:rsidRDefault="009F63D1" w:rsidP="00BE0EE3">
            <w:pPr>
              <w:jc w:val="both"/>
              <w:rPr>
                <w:sz w:val="24"/>
                <w:szCs w:val="24"/>
              </w:rPr>
            </w:pPr>
            <w:r w:rsidRPr="00C05A63">
              <w:rPr>
                <w:sz w:val="24"/>
                <w:szCs w:val="24"/>
              </w:rPr>
              <w:t>5</w:t>
            </w:r>
          </w:p>
        </w:tc>
        <w:tc>
          <w:tcPr>
            <w:tcW w:w="2636" w:type="dxa"/>
            <w:tcMar>
              <w:top w:w="80" w:type="dxa"/>
              <w:left w:w="80" w:type="dxa"/>
              <w:bottom w:w="80" w:type="dxa"/>
              <w:right w:w="80" w:type="dxa"/>
            </w:tcMar>
          </w:tcPr>
          <w:p w14:paraId="069C8434" w14:textId="77777777" w:rsidR="009F63D1" w:rsidRPr="00C05A63" w:rsidRDefault="009F63D1" w:rsidP="00BE0EE3">
            <w:pPr>
              <w:jc w:val="both"/>
              <w:rPr>
                <w:sz w:val="24"/>
                <w:szCs w:val="24"/>
              </w:rPr>
            </w:pPr>
          </w:p>
        </w:tc>
        <w:tc>
          <w:tcPr>
            <w:tcW w:w="2284" w:type="dxa"/>
          </w:tcPr>
          <w:p w14:paraId="3D88779D" w14:textId="77777777" w:rsidR="009F63D1" w:rsidRPr="00C05A63" w:rsidRDefault="009F63D1" w:rsidP="00BE0EE3">
            <w:pPr>
              <w:jc w:val="both"/>
              <w:rPr>
                <w:sz w:val="24"/>
                <w:szCs w:val="24"/>
              </w:rPr>
            </w:pPr>
          </w:p>
        </w:tc>
      </w:tr>
      <w:tr w:rsidR="009F63D1" w:rsidRPr="00C05A63" w14:paraId="05951E3E" w14:textId="77777777" w:rsidTr="00BE0EE3">
        <w:trPr>
          <w:jc w:val="center"/>
        </w:trPr>
        <w:tc>
          <w:tcPr>
            <w:tcW w:w="4017" w:type="dxa"/>
            <w:tcMar>
              <w:top w:w="80" w:type="dxa"/>
              <w:left w:w="80" w:type="dxa"/>
              <w:bottom w:w="80" w:type="dxa"/>
              <w:right w:w="80" w:type="dxa"/>
            </w:tcMar>
          </w:tcPr>
          <w:p w14:paraId="33C8B307" w14:textId="77777777" w:rsidR="009F63D1" w:rsidRPr="00C05A63" w:rsidRDefault="009F63D1" w:rsidP="00BE0EE3">
            <w:pPr>
              <w:jc w:val="both"/>
              <w:rPr>
                <w:sz w:val="24"/>
                <w:szCs w:val="24"/>
              </w:rPr>
            </w:pPr>
            <w:r w:rsidRPr="00C05A63">
              <w:rPr>
                <w:sz w:val="24"/>
                <w:szCs w:val="24"/>
              </w:rPr>
              <w:t>Diploma</w:t>
            </w:r>
          </w:p>
        </w:tc>
        <w:tc>
          <w:tcPr>
            <w:tcW w:w="1365" w:type="dxa"/>
            <w:tcMar>
              <w:top w:w="80" w:type="dxa"/>
              <w:left w:w="80" w:type="dxa"/>
              <w:bottom w:w="80" w:type="dxa"/>
              <w:right w:w="80" w:type="dxa"/>
            </w:tcMar>
          </w:tcPr>
          <w:p w14:paraId="3588D5A1" w14:textId="77777777" w:rsidR="009F63D1" w:rsidRPr="00C05A63" w:rsidRDefault="009F63D1" w:rsidP="00BE0EE3">
            <w:pPr>
              <w:jc w:val="both"/>
              <w:rPr>
                <w:sz w:val="24"/>
                <w:szCs w:val="24"/>
              </w:rPr>
            </w:pPr>
            <w:r w:rsidRPr="00C05A63">
              <w:rPr>
                <w:sz w:val="24"/>
                <w:szCs w:val="24"/>
              </w:rPr>
              <w:t>2</w:t>
            </w:r>
          </w:p>
        </w:tc>
        <w:tc>
          <w:tcPr>
            <w:tcW w:w="2636" w:type="dxa"/>
            <w:tcMar>
              <w:top w:w="80" w:type="dxa"/>
              <w:left w:w="80" w:type="dxa"/>
              <w:bottom w:w="80" w:type="dxa"/>
              <w:right w:w="80" w:type="dxa"/>
            </w:tcMar>
          </w:tcPr>
          <w:p w14:paraId="5D786345" w14:textId="77777777" w:rsidR="009F63D1" w:rsidRPr="00C05A63" w:rsidRDefault="009F63D1" w:rsidP="00BE0EE3">
            <w:pPr>
              <w:jc w:val="both"/>
              <w:rPr>
                <w:sz w:val="24"/>
                <w:szCs w:val="24"/>
              </w:rPr>
            </w:pPr>
          </w:p>
        </w:tc>
        <w:tc>
          <w:tcPr>
            <w:tcW w:w="2284" w:type="dxa"/>
          </w:tcPr>
          <w:p w14:paraId="6E85297A" w14:textId="77777777" w:rsidR="009F63D1" w:rsidRPr="00C05A63" w:rsidRDefault="009F63D1" w:rsidP="00BE0EE3">
            <w:pPr>
              <w:jc w:val="both"/>
              <w:rPr>
                <w:sz w:val="24"/>
                <w:szCs w:val="24"/>
              </w:rPr>
            </w:pPr>
          </w:p>
        </w:tc>
      </w:tr>
      <w:tr w:rsidR="009F63D1" w:rsidRPr="00C05A63" w14:paraId="621D0883" w14:textId="77777777" w:rsidTr="00BE0EE3">
        <w:trPr>
          <w:jc w:val="center"/>
        </w:trPr>
        <w:tc>
          <w:tcPr>
            <w:tcW w:w="4017" w:type="dxa"/>
            <w:tcMar>
              <w:top w:w="80" w:type="dxa"/>
              <w:left w:w="80" w:type="dxa"/>
              <w:bottom w:w="80" w:type="dxa"/>
              <w:right w:w="80" w:type="dxa"/>
            </w:tcMar>
          </w:tcPr>
          <w:p w14:paraId="44B5D9CF" w14:textId="77777777" w:rsidR="009F63D1" w:rsidRPr="00C05A63" w:rsidRDefault="009F63D1" w:rsidP="00BE0EE3">
            <w:pPr>
              <w:jc w:val="both"/>
              <w:rPr>
                <w:sz w:val="24"/>
                <w:szCs w:val="24"/>
              </w:rPr>
            </w:pPr>
            <w:r w:rsidRPr="00C05A63">
              <w:rPr>
                <w:sz w:val="24"/>
                <w:szCs w:val="24"/>
              </w:rPr>
              <w:t>Abilitazione all'insegnamento</w:t>
            </w:r>
          </w:p>
        </w:tc>
        <w:tc>
          <w:tcPr>
            <w:tcW w:w="1365" w:type="dxa"/>
            <w:tcMar>
              <w:top w:w="80" w:type="dxa"/>
              <w:left w:w="80" w:type="dxa"/>
              <w:bottom w:w="80" w:type="dxa"/>
              <w:right w:w="80" w:type="dxa"/>
            </w:tcMar>
          </w:tcPr>
          <w:p w14:paraId="0F71B743" w14:textId="77777777" w:rsidR="009F63D1" w:rsidRPr="00C05A63" w:rsidRDefault="009F63D1" w:rsidP="00BE0EE3">
            <w:pPr>
              <w:jc w:val="both"/>
              <w:rPr>
                <w:sz w:val="24"/>
                <w:szCs w:val="24"/>
              </w:rPr>
            </w:pPr>
            <w:r w:rsidRPr="00C05A63">
              <w:rPr>
                <w:sz w:val="24"/>
                <w:szCs w:val="24"/>
              </w:rPr>
              <w:t>5</w:t>
            </w:r>
          </w:p>
        </w:tc>
        <w:tc>
          <w:tcPr>
            <w:tcW w:w="2636" w:type="dxa"/>
            <w:tcMar>
              <w:top w:w="80" w:type="dxa"/>
              <w:left w:w="80" w:type="dxa"/>
              <w:bottom w:w="80" w:type="dxa"/>
              <w:right w:w="80" w:type="dxa"/>
            </w:tcMar>
          </w:tcPr>
          <w:p w14:paraId="18904FBF" w14:textId="77777777" w:rsidR="009F63D1" w:rsidRPr="00C05A63" w:rsidRDefault="009F63D1" w:rsidP="00BE0EE3">
            <w:pPr>
              <w:jc w:val="both"/>
              <w:rPr>
                <w:sz w:val="24"/>
                <w:szCs w:val="24"/>
              </w:rPr>
            </w:pPr>
          </w:p>
        </w:tc>
        <w:tc>
          <w:tcPr>
            <w:tcW w:w="2284" w:type="dxa"/>
          </w:tcPr>
          <w:p w14:paraId="73501405" w14:textId="77777777" w:rsidR="009F63D1" w:rsidRPr="00C05A63" w:rsidRDefault="009F63D1" w:rsidP="00BE0EE3">
            <w:pPr>
              <w:jc w:val="both"/>
              <w:rPr>
                <w:sz w:val="24"/>
                <w:szCs w:val="24"/>
              </w:rPr>
            </w:pPr>
          </w:p>
        </w:tc>
      </w:tr>
      <w:tr w:rsidR="009F63D1" w:rsidRPr="00C05A63" w14:paraId="002ADF65" w14:textId="77777777" w:rsidTr="00BE0EE3">
        <w:trPr>
          <w:jc w:val="center"/>
        </w:trPr>
        <w:tc>
          <w:tcPr>
            <w:tcW w:w="4017" w:type="dxa"/>
            <w:tcMar>
              <w:top w:w="80" w:type="dxa"/>
              <w:left w:w="80" w:type="dxa"/>
              <w:bottom w:w="80" w:type="dxa"/>
              <w:right w:w="80" w:type="dxa"/>
            </w:tcMar>
          </w:tcPr>
          <w:p w14:paraId="0EDC7DCF" w14:textId="77777777" w:rsidR="009F63D1" w:rsidRPr="00C05A63" w:rsidRDefault="009F63D1" w:rsidP="00BE0EE3">
            <w:pPr>
              <w:jc w:val="both"/>
              <w:rPr>
                <w:sz w:val="24"/>
                <w:szCs w:val="24"/>
              </w:rPr>
            </w:pPr>
            <w:r w:rsidRPr="00C05A63">
              <w:rPr>
                <w:sz w:val="24"/>
                <w:szCs w:val="24"/>
              </w:rPr>
              <w:t>Ulteriore abilitazione</w:t>
            </w:r>
          </w:p>
        </w:tc>
        <w:tc>
          <w:tcPr>
            <w:tcW w:w="1365" w:type="dxa"/>
            <w:tcMar>
              <w:top w:w="80" w:type="dxa"/>
              <w:left w:w="80" w:type="dxa"/>
              <w:bottom w:w="80" w:type="dxa"/>
              <w:right w:w="80" w:type="dxa"/>
            </w:tcMar>
          </w:tcPr>
          <w:p w14:paraId="3BD3171C"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3</w:t>
            </w:r>
          </w:p>
        </w:tc>
        <w:tc>
          <w:tcPr>
            <w:tcW w:w="2636" w:type="dxa"/>
            <w:tcMar>
              <w:top w:w="80" w:type="dxa"/>
              <w:left w:w="80" w:type="dxa"/>
              <w:bottom w:w="80" w:type="dxa"/>
              <w:right w:w="80" w:type="dxa"/>
            </w:tcMar>
          </w:tcPr>
          <w:p w14:paraId="2C2A6DC2" w14:textId="77777777" w:rsidR="009F63D1" w:rsidRPr="00C05A63" w:rsidRDefault="009F63D1" w:rsidP="00BE0EE3">
            <w:pPr>
              <w:jc w:val="both"/>
              <w:rPr>
                <w:sz w:val="24"/>
                <w:szCs w:val="24"/>
              </w:rPr>
            </w:pPr>
          </w:p>
        </w:tc>
        <w:tc>
          <w:tcPr>
            <w:tcW w:w="2284" w:type="dxa"/>
          </w:tcPr>
          <w:p w14:paraId="72C1641F" w14:textId="77777777" w:rsidR="009F63D1" w:rsidRPr="00C05A63" w:rsidRDefault="009F63D1" w:rsidP="00BE0EE3">
            <w:pPr>
              <w:jc w:val="both"/>
              <w:rPr>
                <w:sz w:val="24"/>
                <w:szCs w:val="24"/>
              </w:rPr>
            </w:pPr>
          </w:p>
        </w:tc>
      </w:tr>
      <w:tr w:rsidR="009F63D1" w:rsidRPr="00C05A63" w14:paraId="1CDDB9EC" w14:textId="77777777" w:rsidTr="00BE0EE3">
        <w:trPr>
          <w:jc w:val="center"/>
        </w:trPr>
        <w:tc>
          <w:tcPr>
            <w:tcW w:w="4017" w:type="dxa"/>
            <w:tcMar>
              <w:top w:w="80" w:type="dxa"/>
              <w:left w:w="80" w:type="dxa"/>
              <w:bottom w:w="80" w:type="dxa"/>
              <w:right w:w="80" w:type="dxa"/>
            </w:tcMar>
          </w:tcPr>
          <w:p w14:paraId="07C8C8FD" w14:textId="77777777" w:rsidR="009F63D1" w:rsidRPr="00C05A63" w:rsidRDefault="009F63D1" w:rsidP="00BE0EE3">
            <w:pPr>
              <w:jc w:val="both"/>
              <w:rPr>
                <w:sz w:val="24"/>
                <w:szCs w:val="24"/>
              </w:rPr>
            </w:pPr>
            <w:r w:rsidRPr="00C05A63">
              <w:rPr>
                <w:sz w:val="24"/>
                <w:szCs w:val="24"/>
              </w:rPr>
              <w:t>Dottorato coerente</w:t>
            </w:r>
          </w:p>
        </w:tc>
        <w:tc>
          <w:tcPr>
            <w:tcW w:w="1365" w:type="dxa"/>
            <w:tcMar>
              <w:top w:w="80" w:type="dxa"/>
              <w:left w:w="80" w:type="dxa"/>
              <w:bottom w:w="80" w:type="dxa"/>
              <w:right w:w="80" w:type="dxa"/>
            </w:tcMar>
          </w:tcPr>
          <w:p w14:paraId="3CD3343B" w14:textId="77777777" w:rsidR="009F63D1" w:rsidRPr="00C05A63" w:rsidRDefault="009F63D1" w:rsidP="00BE0EE3">
            <w:pPr>
              <w:jc w:val="both"/>
              <w:rPr>
                <w:sz w:val="24"/>
                <w:szCs w:val="24"/>
              </w:rPr>
            </w:pPr>
            <w:r w:rsidRPr="00C05A63">
              <w:rPr>
                <w:sz w:val="24"/>
                <w:szCs w:val="24"/>
              </w:rPr>
              <w:t xml:space="preserve">2 ciascuno - </w:t>
            </w:r>
            <w:proofErr w:type="spellStart"/>
            <w:r w:rsidRPr="00C05A63">
              <w:rPr>
                <w:sz w:val="24"/>
                <w:szCs w:val="24"/>
              </w:rPr>
              <w:t>max</w:t>
            </w:r>
            <w:proofErr w:type="spellEnd"/>
            <w:r w:rsidRPr="00C05A63">
              <w:rPr>
                <w:sz w:val="24"/>
                <w:szCs w:val="24"/>
              </w:rPr>
              <w:t xml:space="preserve"> 4</w:t>
            </w:r>
          </w:p>
        </w:tc>
        <w:tc>
          <w:tcPr>
            <w:tcW w:w="2636" w:type="dxa"/>
            <w:tcMar>
              <w:top w:w="80" w:type="dxa"/>
              <w:left w:w="80" w:type="dxa"/>
              <w:bottom w:w="80" w:type="dxa"/>
              <w:right w:w="80" w:type="dxa"/>
            </w:tcMar>
          </w:tcPr>
          <w:p w14:paraId="0D8784A2" w14:textId="77777777" w:rsidR="009F63D1" w:rsidRPr="00C05A63" w:rsidRDefault="009F63D1" w:rsidP="00BE0EE3">
            <w:pPr>
              <w:jc w:val="both"/>
              <w:rPr>
                <w:sz w:val="24"/>
                <w:szCs w:val="24"/>
              </w:rPr>
            </w:pPr>
          </w:p>
        </w:tc>
        <w:tc>
          <w:tcPr>
            <w:tcW w:w="2284" w:type="dxa"/>
          </w:tcPr>
          <w:p w14:paraId="22F7F0CD" w14:textId="77777777" w:rsidR="009F63D1" w:rsidRPr="00C05A63" w:rsidRDefault="009F63D1" w:rsidP="00BE0EE3">
            <w:pPr>
              <w:jc w:val="both"/>
              <w:rPr>
                <w:sz w:val="24"/>
                <w:szCs w:val="24"/>
              </w:rPr>
            </w:pPr>
          </w:p>
        </w:tc>
      </w:tr>
      <w:tr w:rsidR="009F63D1" w:rsidRPr="00C05A63" w14:paraId="28B778B1" w14:textId="77777777" w:rsidTr="00BE0EE3">
        <w:trPr>
          <w:jc w:val="center"/>
        </w:trPr>
        <w:tc>
          <w:tcPr>
            <w:tcW w:w="4017" w:type="dxa"/>
            <w:tcMar>
              <w:top w:w="80" w:type="dxa"/>
              <w:left w:w="80" w:type="dxa"/>
              <w:bottom w:w="80" w:type="dxa"/>
              <w:right w:w="80" w:type="dxa"/>
            </w:tcMar>
          </w:tcPr>
          <w:p w14:paraId="01325739" w14:textId="77777777" w:rsidR="009F63D1" w:rsidRPr="00C05A63" w:rsidRDefault="009F63D1" w:rsidP="00BE0EE3">
            <w:pPr>
              <w:jc w:val="both"/>
              <w:rPr>
                <w:sz w:val="24"/>
                <w:szCs w:val="24"/>
              </w:rPr>
            </w:pPr>
            <w:r w:rsidRPr="00C05A63">
              <w:rPr>
                <w:sz w:val="24"/>
                <w:szCs w:val="24"/>
              </w:rPr>
              <w:t>Master I livello coerente</w:t>
            </w:r>
          </w:p>
        </w:tc>
        <w:tc>
          <w:tcPr>
            <w:tcW w:w="1365" w:type="dxa"/>
            <w:tcMar>
              <w:top w:w="80" w:type="dxa"/>
              <w:left w:w="80" w:type="dxa"/>
              <w:bottom w:w="80" w:type="dxa"/>
              <w:right w:w="80" w:type="dxa"/>
            </w:tcMar>
          </w:tcPr>
          <w:p w14:paraId="0348D9F0" w14:textId="77777777" w:rsidR="009F63D1" w:rsidRPr="00C05A63" w:rsidRDefault="009F63D1" w:rsidP="00BE0EE3">
            <w:pPr>
              <w:jc w:val="both"/>
              <w:rPr>
                <w:sz w:val="24"/>
                <w:szCs w:val="24"/>
              </w:rPr>
            </w:pPr>
            <w:r w:rsidRPr="00C05A63">
              <w:rPr>
                <w:sz w:val="24"/>
                <w:szCs w:val="24"/>
              </w:rPr>
              <w:t xml:space="preserve">3 ciascuno - </w:t>
            </w:r>
            <w:proofErr w:type="spellStart"/>
            <w:r w:rsidRPr="00C05A63">
              <w:rPr>
                <w:sz w:val="24"/>
                <w:szCs w:val="24"/>
              </w:rPr>
              <w:t>max</w:t>
            </w:r>
            <w:proofErr w:type="spellEnd"/>
            <w:r w:rsidRPr="00C05A63">
              <w:rPr>
                <w:sz w:val="24"/>
                <w:szCs w:val="24"/>
              </w:rPr>
              <w:t xml:space="preserve"> 9</w:t>
            </w:r>
          </w:p>
        </w:tc>
        <w:tc>
          <w:tcPr>
            <w:tcW w:w="2636" w:type="dxa"/>
            <w:tcMar>
              <w:top w:w="80" w:type="dxa"/>
              <w:left w:w="80" w:type="dxa"/>
              <w:bottom w:w="80" w:type="dxa"/>
              <w:right w:w="80" w:type="dxa"/>
            </w:tcMar>
          </w:tcPr>
          <w:p w14:paraId="1CDD7075" w14:textId="77777777" w:rsidR="009F63D1" w:rsidRPr="00C05A63" w:rsidRDefault="009F63D1" w:rsidP="00BE0EE3">
            <w:pPr>
              <w:jc w:val="both"/>
              <w:rPr>
                <w:sz w:val="24"/>
                <w:szCs w:val="24"/>
              </w:rPr>
            </w:pPr>
          </w:p>
        </w:tc>
        <w:tc>
          <w:tcPr>
            <w:tcW w:w="2284" w:type="dxa"/>
          </w:tcPr>
          <w:p w14:paraId="762FF42E" w14:textId="77777777" w:rsidR="009F63D1" w:rsidRPr="00C05A63" w:rsidRDefault="009F63D1" w:rsidP="00BE0EE3">
            <w:pPr>
              <w:jc w:val="both"/>
              <w:rPr>
                <w:sz w:val="24"/>
                <w:szCs w:val="24"/>
              </w:rPr>
            </w:pPr>
          </w:p>
        </w:tc>
      </w:tr>
      <w:tr w:rsidR="009F63D1" w:rsidRPr="00C05A63" w14:paraId="20533B99" w14:textId="77777777" w:rsidTr="00BE0EE3">
        <w:trPr>
          <w:jc w:val="center"/>
        </w:trPr>
        <w:tc>
          <w:tcPr>
            <w:tcW w:w="4017" w:type="dxa"/>
            <w:tcMar>
              <w:top w:w="80" w:type="dxa"/>
              <w:left w:w="80" w:type="dxa"/>
              <w:bottom w:w="80" w:type="dxa"/>
              <w:right w:w="80" w:type="dxa"/>
            </w:tcMar>
          </w:tcPr>
          <w:p w14:paraId="219DF6CB" w14:textId="77777777" w:rsidR="009F63D1" w:rsidRPr="00C05A63" w:rsidRDefault="009F63D1" w:rsidP="00BE0EE3">
            <w:pPr>
              <w:jc w:val="both"/>
              <w:rPr>
                <w:sz w:val="24"/>
                <w:szCs w:val="24"/>
              </w:rPr>
            </w:pPr>
            <w:r w:rsidRPr="00C05A63">
              <w:rPr>
                <w:sz w:val="24"/>
                <w:szCs w:val="24"/>
              </w:rPr>
              <w:t>Master II livello coerente</w:t>
            </w:r>
          </w:p>
        </w:tc>
        <w:tc>
          <w:tcPr>
            <w:tcW w:w="1365" w:type="dxa"/>
            <w:tcMar>
              <w:top w:w="80" w:type="dxa"/>
              <w:left w:w="80" w:type="dxa"/>
              <w:bottom w:w="80" w:type="dxa"/>
              <w:right w:w="80" w:type="dxa"/>
            </w:tcMar>
          </w:tcPr>
          <w:p w14:paraId="44119114" w14:textId="77777777" w:rsidR="009F63D1" w:rsidRPr="00C05A63" w:rsidRDefault="009F63D1" w:rsidP="00BE0EE3">
            <w:pPr>
              <w:jc w:val="both"/>
              <w:rPr>
                <w:sz w:val="24"/>
                <w:szCs w:val="24"/>
              </w:rPr>
            </w:pPr>
            <w:r w:rsidRPr="00C05A63">
              <w:rPr>
                <w:sz w:val="24"/>
                <w:szCs w:val="24"/>
              </w:rPr>
              <w:t xml:space="preserve">4 ciascuno - </w:t>
            </w:r>
            <w:proofErr w:type="spellStart"/>
            <w:r w:rsidRPr="00C05A63">
              <w:rPr>
                <w:sz w:val="24"/>
                <w:szCs w:val="24"/>
              </w:rPr>
              <w:t>max</w:t>
            </w:r>
            <w:proofErr w:type="spellEnd"/>
            <w:r w:rsidRPr="00C05A63">
              <w:rPr>
                <w:sz w:val="24"/>
                <w:szCs w:val="24"/>
              </w:rPr>
              <w:t xml:space="preserve"> 12</w:t>
            </w:r>
          </w:p>
        </w:tc>
        <w:tc>
          <w:tcPr>
            <w:tcW w:w="2636" w:type="dxa"/>
            <w:tcMar>
              <w:top w:w="80" w:type="dxa"/>
              <w:left w:w="80" w:type="dxa"/>
              <w:bottom w:w="80" w:type="dxa"/>
              <w:right w:w="80" w:type="dxa"/>
            </w:tcMar>
          </w:tcPr>
          <w:p w14:paraId="70F7831B" w14:textId="77777777" w:rsidR="009F63D1" w:rsidRPr="00C05A63" w:rsidRDefault="009F63D1" w:rsidP="00BE0EE3">
            <w:pPr>
              <w:jc w:val="both"/>
              <w:rPr>
                <w:sz w:val="24"/>
                <w:szCs w:val="24"/>
              </w:rPr>
            </w:pPr>
          </w:p>
        </w:tc>
        <w:tc>
          <w:tcPr>
            <w:tcW w:w="2284" w:type="dxa"/>
          </w:tcPr>
          <w:p w14:paraId="626D90A7" w14:textId="77777777" w:rsidR="009F63D1" w:rsidRPr="00C05A63" w:rsidRDefault="009F63D1" w:rsidP="00BE0EE3">
            <w:pPr>
              <w:jc w:val="both"/>
              <w:rPr>
                <w:sz w:val="24"/>
                <w:szCs w:val="24"/>
              </w:rPr>
            </w:pPr>
          </w:p>
        </w:tc>
      </w:tr>
      <w:tr w:rsidR="009F63D1" w:rsidRPr="00C05A63" w14:paraId="377A0396" w14:textId="77777777" w:rsidTr="00BE0EE3">
        <w:trPr>
          <w:jc w:val="center"/>
        </w:trPr>
        <w:tc>
          <w:tcPr>
            <w:tcW w:w="4017" w:type="dxa"/>
            <w:tcMar>
              <w:top w:w="80" w:type="dxa"/>
              <w:left w:w="80" w:type="dxa"/>
              <w:bottom w:w="80" w:type="dxa"/>
              <w:right w:w="80" w:type="dxa"/>
            </w:tcMar>
          </w:tcPr>
          <w:p w14:paraId="342229C2" w14:textId="77777777" w:rsidR="009F63D1" w:rsidRPr="006D50E6" w:rsidRDefault="009F63D1" w:rsidP="00BE0EE3">
            <w:pPr>
              <w:jc w:val="both"/>
              <w:rPr>
                <w:sz w:val="24"/>
                <w:szCs w:val="24"/>
              </w:rPr>
            </w:pPr>
            <w:r w:rsidRPr="006D50E6">
              <w:rPr>
                <w:sz w:val="24"/>
                <w:szCs w:val="24"/>
              </w:rPr>
              <w:t>Formazione specifica in tutoring/orientamento/inclusione</w:t>
            </w:r>
          </w:p>
        </w:tc>
        <w:tc>
          <w:tcPr>
            <w:tcW w:w="1365" w:type="dxa"/>
            <w:tcMar>
              <w:top w:w="80" w:type="dxa"/>
              <w:left w:w="80" w:type="dxa"/>
              <w:bottom w:w="80" w:type="dxa"/>
              <w:right w:w="80" w:type="dxa"/>
            </w:tcMar>
          </w:tcPr>
          <w:p w14:paraId="1DA8D4C4"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8</w:t>
            </w:r>
          </w:p>
        </w:tc>
        <w:tc>
          <w:tcPr>
            <w:tcW w:w="2636" w:type="dxa"/>
            <w:tcMar>
              <w:top w:w="80" w:type="dxa"/>
              <w:left w:w="80" w:type="dxa"/>
              <w:bottom w:w="80" w:type="dxa"/>
              <w:right w:w="80" w:type="dxa"/>
            </w:tcMar>
          </w:tcPr>
          <w:p w14:paraId="70F71C25" w14:textId="77777777" w:rsidR="009F63D1" w:rsidRPr="00C05A63" w:rsidRDefault="009F63D1" w:rsidP="00BE0EE3">
            <w:pPr>
              <w:jc w:val="both"/>
              <w:rPr>
                <w:sz w:val="24"/>
                <w:szCs w:val="24"/>
              </w:rPr>
            </w:pPr>
          </w:p>
        </w:tc>
        <w:tc>
          <w:tcPr>
            <w:tcW w:w="2284" w:type="dxa"/>
          </w:tcPr>
          <w:p w14:paraId="52FFB971" w14:textId="77777777" w:rsidR="009F63D1" w:rsidRPr="00C05A63" w:rsidRDefault="009F63D1" w:rsidP="00BE0EE3">
            <w:pPr>
              <w:jc w:val="both"/>
              <w:rPr>
                <w:sz w:val="24"/>
                <w:szCs w:val="24"/>
              </w:rPr>
            </w:pPr>
          </w:p>
        </w:tc>
      </w:tr>
      <w:tr w:rsidR="009F63D1" w:rsidRPr="00C05A63" w14:paraId="43134DF9" w14:textId="77777777" w:rsidTr="00BE0EE3">
        <w:trPr>
          <w:jc w:val="center"/>
        </w:trPr>
        <w:tc>
          <w:tcPr>
            <w:tcW w:w="4017" w:type="dxa"/>
            <w:tcMar>
              <w:top w:w="80" w:type="dxa"/>
              <w:left w:w="80" w:type="dxa"/>
              <w:bottom w:w="80" w:type="dxa"/>
              <w:right w:w="80" w:type="dxa"/>
            </w:tcMar>
          </w:tcPr>
          <w:p w14:paraId="5EE85BAB" w14:textId="77777777" w:rsidR="009F63D1" w:rsidRPr="00C05A63" w:rsidRDefault="009F63D1" w:rsidP="00BE0EE3">
            <w:pPr>
              <w:jc w:val="both"/>
              <w:rPr>
                <w:sz w:val="24"/>
                <w:szCs w:val="24"/>
              </w:rPr>
            </w:pPr>
            <w:r w:rsidRPr="00C05A63">
              <w:rPr>
                <w:sz w:val="24"/>
                <w:szCs w:val="24"/>
              </w:rPr>
              <w:t>Esperienza come tutor</w:t>
            </w:r>
          </w:p>
        </w:tc>
        <w:tc>
          <w:tcPr>
            <w:tcW w:w="1365" w:type="dxa"/>
            <w:tcMar>
              <w:top w:w="80" w:type="dxa"/>
              <w:left w:w="80" w:type="dxa"/>
              <w:bottom w:w="80" w:type="dxa"/>
              <w:right w:w="80" w:type="dxa"/>
            </w:tcMar>
          </w:tcPr>
          <w:p w14:paraId="1311A895"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15</w:t>
            </w:r>
          </w:p>
        </w:tc>
        <w:tc>
          <w:tcPr>
            <w:tcW w:w="2636" w:type="dxa"/>
            <w:tcMar>
              <w:top w:w="80" w:type="dxa"/>
              <w:left w:w="80" w:type="dxa"/>
              <w:bottom w:w="80" w:type="dxa"/>
              <w:right w:w="80" w:type="dxa"/>
            </w:tcMar>
          </w:tcPr>
          <w:p w14:paraId="277D2077" w14:textId="77777777" w:rsidR="009F63D1" w:rsidRPr="00C05A63" w:rsidRDefault="009F63D1" w:rsidP="00BE0EE3">
            <w:pPr>
              <w:jc w:val="both"/>
              <w:rPr>
                <w:sz w:val="24"/>
                <w:szCs w:val="24"/>
              </w:rPr>
            </w:pPr>
          </w:p>
        </w:tc>
        <w:tc>
          <w:tcPr>
            <w:tcW w:w="2284" w:type="dxa"/>
          </w:tcPr>
          <w:p w14:paraId="065341E3" w14:textId="77777777" w:rsidR="009F63D1" w:rsidRPr="00C05A63" w:rsidRDefault="009F63D1" w:rsidP="00BE0EE3">
            <w:pPr>
              <w:jc w:val="both"/>
              <w:rPr>
                <w:sz w:val="24"/>
                <w:szCs w:val="24"/>
              </w:rPr>
            </w:pPr>
          </w:p>
        </w:tc>
      </w:tr>
      <w:tr w:rsidR="009F63D1" w:rsidRPr="00C05A63" w14:paraId="484A45D2" w14:textId="77777777" w:rsidTr="00BE0EE3">
        <w:trPr>
          <w:jc w:val="center"/>
        </w:trPr>
        <w:tc>
          <w:tcPr>
            <w:tcW w:w="4017" w:type="dxa"/>
            <w:tcMar>
              <w:top w:w="80" w:type="dxa"/>
              <w:left w:w="80" w:type="dxa"/>
              <w:bottom w:w="80" w:type="dxa"/>
              <w:right w:w="80" w:type="dxa"/>
            </w:tcMar>
          </w:tcPr>
          <w:p w14:paraId="56A31F40" w14:textId="77777777" w:rsidR="009F63D1" w:rsidRPr="006D50E6" w:rsidRDefault="009F63D1" w:rsidP="00BE0EE3">
            <w:pPr>
              <w:jc w:val="both"/>
              <w:rPr>
                <w:sz w:val="24"/>
                <w:szCs w:val="24"/>
              </w:rPr>
            </w:pPr>
            <w:r w:rsidRPr="006D50E6">
              <w:rPr>
                <w:sz w:val="24"/>
                <w:szCs w:val="24"/>
              </w:rPr>
              <w:t>Esperienza nella stessa tipologia di modulo/intervento</w:t>
            </w:r>
          </w:p>
        </w:tc>
        <w:tc>
          <w:tcPr>
            <w:tcW w:w="1365" w:type="dxa"/>
            <w:tcMar>
              <w:top w:w="80" w:type="dxa"/>
              <w:left w:w="80" w:type="dxa"/>
              <w:bottom w:w="80" w:type="dxa"/>
              <w:right w:w="80" w:type="dxa"/>
            </w:tcMar>
          </w:tcPr>
          <w:p w14:paraId="4AF2B344"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10</w:t>
            </w:r>
          </w:p>
        </w:tc>
        <w:tc>
          <w:tcPr>
            <w:tcW w:w="2636" w:type="dxa"/>
            <w:tcMar>
              <w:top w:w="80" w:type="dxa"/>
              <w:left w:w="80" w:type="dxa"/>
              <w:bottom w:w="80" w:type="dxa"/>
              <w:right w:w="80" w:type="dxa"/>
            </w:tcMar>
          </w:tcPr>
          <w:p w14:paraId="5BD40973" w14:textId="77777777" w:rsidR="009F63D1" w:rsidRPr="00C05A63" w:rsidRDefault="009F63D1" w:rsidP="00BE0EE3">
            <w:pPr>
              <w:jc w:val="both"/>
              <w:rPr>
                <w:sz w:val="24"/>
                <w:szCs w:val="24"/>
              </w:rPr>
            </w:pPr>
          </w:p>
        </w:tc>
        <w:tc>
          <w:tcPr>
            <w:tcW w:w="2284" w:type="dxa"/>
          </w:tcPr>
          <w:p w14:paraId="707B6122" w14:textId="77777777" w:rsidR="009F63D1" w:rsidRPr="00C05A63" w:rsidRDefault="009F63D1" w:rsidP="00BE0EE3">
            <w:pPr>
              <w:jc w:val="both"/>
              <w:rPr>
                <w:sz w:val="24"/>
                <w:szCs w:val="24"/>
              </w:rPr>
            </w:pPr>
          </w:p>
        </w:tc>
      </w:tr>
      <w:tr w:rsidR="009F63D1" w:rsidRPr="00C05A63" w14:paraId="3843667C" w14:textId="77777777" w:rsidTr="00BE0EE3">
        <w:trPr>
          <w:jc w:val="center"/>
        </w:trPr>
        <w:tc>
          <w:tcPr>
            <w:tcW w:w="4017" w:type="dxa"/>
            <w:tcMar>
              <w:top w:w="80" w:type="dxa"/>
              <w:left w:w="80" w:type="dxa"/>
              <w:bottom w:w="80" w:type="dxa"/>
              <w:right w:w="80" w:type="dxa"/>
            </w:tcMar>
          </w:tcPr>
          <w:p w14:paraId="6465557D" w14:textId="77777777" w:rsidR="009F63D1" w:rsidRPr="006D50E6" w:rsidRDefault="009F63D1" w:rsidP="00BE0EE3">
            <w:pPr>
              <w:jc w:val="both"/>
              <w:rPr>
                <w:sz w:val="24"/>
                <w:szCs w:val="24"/>
              </w:rPr>
            </w:pPr>
            <w:r w:rsidRPr="006D50E6">
              <w:rPr>
                <w:sz w:val="24"/>
                <w:szCs w:val="24"/>
              </w:rPr>
              <w:t>Esperienza presso stesso grado o indirizzo scolastico</w:t>
            </w:r>
          </w:p>
        </w:tc>
        <w:tc>
          <w:tcPr>
            <w:tcW w:w="1365" w:type="dxa"/>
            <w:tcMar>
              <w:top w:w="80" w:type="dxa"/>
              <w:left w:w="80" w:type="dxa"/>
              <w:bottom w:w="80" w:type="dxa"/>
              <w:right w:w="80" w:type="dxa"/>
            </w:tcMar>
          </w:tcPr>
          <w:p w14:paraId="1E8D9233"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10</w:t>
            </w:r>
          </w:p>
        </w:tc>
        <w:tc>
          <w:tcPr>
            <w:tcW w:w="2636" w:type="dxa"/>
            <w:tcMar>
              <w:top w:w="80" w:type="dxa"/>
              <w:left w:w="80" w:type="dxa"/>
              <w:bottom w:w="80" w:type="dxa"/>
              <w:right w:w="80" w:type="dxa"/>
            </w:tcMar>
          </w:tcPr>
          <w:p w14:paraId="382E76AF" w14:textId="77777777" w:rsidR="009F63D1" w:rsidRPr="00C05A63" w:rsidRDefault="009F63D1" w:rsidP="00BE0EE3">
            <w:pPr>
              <w:jc w:val="both"/>
              <w:rPr>
                <w:sz w:val="24"/>
                <w:szCs w:val="24"/>
              </w:rPr>
            </w:pPr>
          </w:p>
        </w:tc>
        <w:tc>
          <w:tcPr>
            <w:tcW w:w="2284" w:type="dxa"/>
          </w:tcPr>
          <w:p w14:paraId="698BEE57" w14:textId="77777777" w:rsidR="009F63D1" w:rsidRPr="00C05A63" w:rsidRDefault="009F63D1" w:rsidP="00BE0EE3">
            <w:pPr>
              <w:jc w:val="both"/>
              <w:rPr>
                <w:sz w:val="24"/>
                <w:szCs w:val="24"/>
              </w:rPr>
            </w:pPr>
          </w:p>
        </w:tc>
      </w:tr>
      <w:tr w:rsidR="009F63D1" w:rsidRPr="00C05A63" w14:paraId="5C62F543" w14:textId="77777777" w:rsidTr="00BE0EE3">
        <w:trPr>
          <w:jc w:val="center"/>
        </w:trPr>
        <w:tc>
          <w:tcPr>
            <w:tcW w:w="4017" w:type="dxa"/>
            <w:tcMar>
              <w:top w:w="80" w:type="dxa"/>
              <w:left w:w="80" w:type="dxa"/>
              <w:bottom w:w="80" w:type="dxa"/>
              <w:right w:w="80" w:type="dxa"/>
            </w:tcMar>
          </w:tcPr>
          <w:p w14:paraId="0CBF6596" w14:textId="77777777" w:rsidR="009F63D1" w:rsidRPr="006D50E6" w:rsidRDefault="009F63D1" w:rsidP="00BE0EE3">
            <w:pPr>
              <w:jc w:val="both"/>
              <w:rPr>
                <w:sz w:val="24"/>
                <w:szCs w:val="24"/>
              </w:rPr>
            </w:pPr>
            <w:r w:rsidRPr="006D50E6">
              <w:rPr>
                <w:sz w:val="24"/>
                <w:szCs w:val="24"/>
              </w:rPr>
              <w:t>Esperienza in progetti PNRR/PON/POC/FSE/FESR/Erasmus+</w:t>
            </w:r>
          </w:p>
        </w:tc>
        <w:tc>
          <w:tcPr>
            <w:tcW w:w="1365" w:type="dxa"/>
            <w:tcMar>
              <w:top w:w="80" w:type="dxa"/>
              <w:left w:w="80" w:type="dxa"/>
              <w:bottom w:w="80" w:type="dxa"/>
              <w:right w:w="80" w:type="dxa"/>
            </w:tcMar>
          </w:tcPr>
          <w:p w14:paraId="25A8EA5C" w14:textId="77777777" w:rsidR="009F63D1" w:rsidRPr="00C05A63" w:rsidRDefault="009F63D1" w:rsidP="00BE0EE3">
            <w:pPr>
              <w:jc w:val="both"/>
              <w:rPr>
                <w:sz w:val="24"/>
                <w:szCs w:val="24"/>
              </w:rPr>
            </w:pPr>
            <w:r w:rsidRPr="00C05A63">
              <w:rPr>
                <w:sz w:val="24"/>
                <w:szCs w:val="24"/>
              </w:rPr>
              <w:t xml:space="preserve">2 ciascuna - </w:t>
            </w:r>
            <w:proofErr w:type="spellStart"/>
            <w:r w:rsidRPr="00C05A63">
              <w:rPr>
                <w:sz w:val="24"/>
                <w:szCs w:val="24"/>
              </w:rPr>
              <w:t>max</w:t>
            </w:r>
            <w:proofErr w:type="spellEnd"/>
            <w:r w:rsidRPr="00C05A63">
              <w:rPr>
                <w:sz w:val="24"/>
                <w:szCs w:val="24"/>
              </w:rPr>
              <w:t xml:space="preserve"> 10</w:t>
            </w:r>
          </w:p>
        </w:tc>
        <w:tc>
          <w:tcPr>
            <w:tcW w:w="2636" w:type="dxa"/>
            <w:tcMar>
              <w:top w:w="80" w:type="dxa"/>
              <w:left w:w="80" w:type="dxa"/>
              <w:bottom w:w="80" w:type="dxa"/>
              <w:right w:w="80" w:type="dxa"/>
            </w:tcMar>
          </w:tcPr>
          <w:p w14:paraId="5C338E1B" w14:textId="77777777" w:rsidR="009F63D1" w:rsidRPr="00C05A63" w:rsidRDefault="009F63D1" w:rsidP="00BE0EE3">
            <w:pPr>
              <w:jc w:val="both"/>
              <w:rPr>
                <w:sz w:val="24"/>
                <w:szCs w:val="24"/>
              </w:rPr>
            </w:pPr>
          </w:p>
        </w:tc>
        <w:tc>
          <w:tcPr>
            <w:tcW w:w="2284" w:type="dxa"/>
          </w:tcPr>
          <w:p w14:paraId="40DF94F9" w14:textId="77777777" w:rsidR="009F63D1" w:rsidRPr="00C05A63" w:rsidRDefault="009F63D1" w:rsidP="00BE0EE3">
            <w:pPr>
              <w:jc w:val="both"/>
              <w:rPr>
                <w:sz w:val="24"/>
                <w:szCs w:val="24"/>
              </w:rPr>
            </w:pPr>
          </w:p>
        </w:tc>
      </w:tr>
      <w:tr w:rsidR="009F63D1" w:rsidRPr="00C05A63" w14:paraId="1CC0AFAA" w14:textId="77777777" w:rsidTr="00BE0EE3">
        <w:trPr>
          <w:jc w:val="center"/>
        </w:trPr>
        <w:tc>
          <w:tcPr>
            <w:tcW w:w="4017" w:type="dxa"/>
            <w:tcMar>
              <w:top w:w="80" w:type="dxa"/>
              <w:left w:w="80" w:type="dxa"/>
              <w:bottom w:w="80" w:type="dxa"/>
              <w:right w:w="80" w:type="dxa"/>
            </w:tcMar>
          </w:tcPr>
          <w:p w14:paraId="5B67FF41" w14:textId="77777777" w:rsidR="009F63D1" w:rsidRPr="006D50E6" w:rsidRDefault="009F63D1" w:rsidP="00BE0EE3">
            <w:pPr>
              <w:jc w:val="both"/>
              <w:rPr>
                <w:sz w:val="24"/>
                <w:szCs w:val="24"/>
              </w:rPr>
            </w:pPr>
            <w:r w:rsidRPr="006D50E6">
              <w:rPr>
                <w:sz w:val="24"/>
                <w:szCs w:val="24"/>
              </w:rPr>
              <w:t>Esperienza in registri, piattaforme, documentazione progettuale</w:t>
            </w:r>
          </w:p>
        </w:tc>
        <w:tc>
          <w:tcPr>
            <w:tcW w:w="1365" w:type="dxa"/>
            <w:tcMar>
              <w:top w:w="80" w:type="dxa"/>
              <w:left w:w="80" w:type="dxa"/>
              <w:bottom w:w="80" w:type="dxa"/>
              <w:right w:w="80" w:type="dxa"/>
            </w:tcMar>
          </w:tcPr>
          <w:p w14:paraId="3FB83A61"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6</w:t>
            </w:r>
          </w:p>
        </w:tc>
        <w:tc>
          <w:tcPr>
            <w:tcW w:w="2636" w:type="dxa"/>
            <w:tcMar>
              <w:top w:w="80" w:type="dxa"/>
              <w:left w:w="80" w:type="dxa"/>
              <w:bottom w:w="80" w:type="dxa"/>
              <w:right w:w="80" w:type="dxa"/>
            </w:tcMar>
          </w:tcPr>
          <w:p w14:paraId="19A465F2" w14:textId="77777777" w:rsidR="009F63D1" w:rsidRPr="00C05A63" w:rsidRDefault="009F63D1" w:rsidP="00BE0EE3">
            <w:pPr>
              <w:jc w:val="both"/>
              <w:rPr>
                <w:sz w:val="24"/>
                <w:szCs w:val="24"/>
              </w:rPr>
            </w:pPr>
          </w:p>
        </w:tc>
        <w:tc>
          <w:tcPr>
            <w:tcW w:w="2284" w:type="dxa"/>
          </w:tcPr>
          <w:p w14:paraId="52E7AC0F" w14:textId="77777777" w:rsidR="009F63D1" w:rsidRPr="00C05A63" w:rsidRDefault="009F63D1" w:rsidP="00BE0EE3">
            <w:pPr>
              <w:jc w:val="both"/>
              <w:rPr>
                <w:sz w:val="24"/>
                <w:szCs w:val="24"/>
              </w:rPr>
            </w:pPr>
          </w:p>
        </w:tc>
      </w:tr>
      <w:tr w:rsidR="009F63D1" w:rsidRPr="00C05A63" w14:paraId="38308195" w14:textId="77777777" w:rsidTr="00BE0EE3">
        <w:trPr>
          <w:jc w:val="center"/>
        </w:trPr>
        <w:tc>
          <w:tcPr>
            <w:tcW w:w="4017" w:type="dxa"/>
            <w:tcMar>
              <w:top w:w="80" w:type="dxa"/>
              <w:left w:w="80" w:type="dxa"/>
              <w:bottom w:w="80" w:type="dxa"/>
              <w:right w:w="80" w:type="dxa"/>
            </w:tcMar>
          </w:tcPr>
          <w:p w14:paraId="271FDC09" w14:textId="77777777" w:rsidR="009F63D1" w:rsidRPr="006D50E6" w:rsidRDefault="009F63D1" w:rsidP="00BE0EE3">
            <w:pPr>
              <w:jc w:val="both"/>
              <w:rPr>
                <w:sz w:val="24"/>
                <w:szCs w:val="24"/>
              </w:rPr>
            </w:pPr>
            <w:r w:rsidRPr="006D50E6">
              <w:rPr>
                <w:sz w:val="24"/>
                <w:szCs w:val="24"/>
              </w:rPr>
              <w:lastRenderedPageBreak/>
              <w:t>Esperienza con la stessa utenza</w:t>
            </w:r>
          </w:p>
        </w:tc>
        <w:tc>
          <w:tcPr>
            <w:tcW w:w="1365" w:type="dxa"/>
            <w:tcMar>
              <w:top w:w="80" w:type="dxa"/>
              <w:left w:w="80" w:type="dxa"/>
              <w:bottom w:w="80" w:type="dxa"/>
              <w:right w:w="80" w:type="dxa"/>
            </w:tcMar>
          </w:tcPr>
          <w:p w14:paraId="0C48FF7E"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5</w:t>
            </w:r>
          </w:p>
        </w:tc>
        <w:tc>
          <w:tcPr>
            <w:tcW w:w="2636" w:type="dxa"/>
            <w:tcMar>
              <w:top w:w="80" w:type="dxa"/>
              <w:left w:w="80" w:type="dxa"/>
              <w:bottom w:w="80" w:type="dxa"/>
              <w:right w:w="80" w:type="dxa"/>
            </w:tcMar>
          </w:tcPr>
          <w:p w14:paraId="677E3D6B" w14:textId="77777777" w:rsidR="009F63D1" w:rsidRPr="00C05A63" w:rsidRDefault="009F63D1" w:rsidP="00BE0EE3">
            <w:pPr>
              <w:jc w:val="both"/>
              <w:rPr>
                <w:sz w:val="24"/>
                <w:szCs w:val="24"/>
              </w:rPr>
            </w:pPr>
          </w:p>
        </w:tc>
        <w:tc>
          <w:tcPr>
            <w:tcW w:w="2284" w:type="dxa"/>
          </w:tcPr>
          <w:p w14:paraId="710717FF" w14:textId="77777777" w:rsidR="009F63D1" w:rsidRPr="00C05A63" w:rsidRDefault="009F63D1" w:rsidP="00BE0EE3">
            <w:pPr>
              <w:jc w:val="both"/>
              <w:rPr>
                <w:sz w:val="24"/>
                <w:szCs w:val="24"/>
              </w:rPr>
            </w:pPr>
          </w:p>
        </w:tc>
      </w:tr>
      <w:tr w:rsidR="009F63D1" w:rsidRPr="00C05A63" w14:paraId="7321D516" w14:textId="77777777" w:rsidTr="00BE0EE3">
        <w:trPr>
          <w:jc w:val="center"/>
        </w:trPr>
        <w:tc>
          <w:tcPr>
            <w:tcW w:w="4017" w:type="dxa"/>
            <w:tcMar>
              <w:top w:w="80" w:type="dxa"/>
              <w:left w:w="80" w:type="dxa"/>
              <w:bottom w:w="80" w:type="dxa"/>
              <w:right w:w="80" w:type="dxa"/>
            </w:tcMar>
          </w:tcPr>
          <w:p w14:paraId="37E7F2FE" w14:textId="77777777" w:rsidR="009F63D1" w:rsidRPr="00C05A63" w:rsidRDefault="009F63D1" w:rsidP="00BE0EE3">
            <w:pPr>
              <w:jc w:val="both"/>
              <w:rPr>
                <w:sz w:val="24"/>
                <w:szCs w:val="24"/>
              </w:rPr>
            </w:pPr>
            <w:r w:rsidRPr="00C05A63">
              <w:rPr>
                <w:sz w:val="24"/>
                <w:szCs w:val="24"/>
              </w:rPr>
              <w:t>Certificazione informatica</w:t>
            </w:r>
          </w:p>
        </w:tc>
        <w:tc>
          <w:tcPr>
            <w:tcW w:w="1365" w:type="dxa"/>
            <w:tcMar>
              <w:top w:w="80" w:type="dxa"/>
              <w:left w:w="80" w:type="dxa"/>
              <w:bottom w:w="80" w:type="dxa"/>
              <w:right w:w="80" w:type="dxa"/>
            </w:tcMar>
          </w:tcPr>
          <w:p w14:paraId="5861C726" w14:textId="77777777" w:rsidR="009F63D1" w:rsidRPr="00C05A63" w:rsidRDefault="009F63D1" w:rsidP="00BE0EE3">
            <w:pPr>
              <w:jc w:val="both"/>
              <w:rPr>
                <w:sz w:val="24"/>
                <w:szCs w:val="24"/>
              </w:rPr>
            </w:pPr>
            <w:r w:rsidRPr="00C05A63">
              <w:rPr>
                <w:sz w:val="24"/>
                <w:szCs w:val="24"/>
              </w:rPr>
              <w:t xml:space="preserve">0,50 ciascuna - </w:t>
            </w:r>
            <w:proofErr w:type="spellStart"/>
            <w:r w:rsidRPr="00C05A63">
              <w:rPr>
                <w:sz w:val="24"/>
                <w:szCs w:val="24"/>
              </w:rPr>
              <w:t>max</w:t>
            </w:r>
            <w:proofErr w:type="spellEnd"/>
            <w:r w:rsidRPr="00C05A63">
              <w:rPr>
                <w:sz w:val="24"/>
                <w:szCs w:val="24"/>
              </w:rPr>
              <w:t xml:space="preserve"> 2</w:t>
            </w:r>
          </w:p>
        </w:tc>
        <w:tc>
          <w:tcPr>
            <w:tcW w:w="2636" w:type="dxa"/>
            <w:tcMar>
              <w:top w:w="80" w:type="dxa"/>
              <w:left w:w="80" w:type="dxa"/>
              <w:bottom w:w="80" w:type="dxa"/>
              <w:right w:w="80" w:type="dxa"/>
            </w:tcMar>
          </w:tcPr>
          <w:p w14:paraId="3A21E495" w14:textId="77777777" w:rsidR="009F63D1" w:rsidRPr="00C05A63" w:rsidRDefault="009F63D1" w:rsidP="00BE0EE3">
            <w:pPr>
              <w:jc w:val="both"/>
              <w:rPr>
                <w:sz w:val="24"/>
                <w:szCs w:val="24"/>
              </w:rPr>
            </w:pPr>
          </w:p>
        </w:tc>
        <w:tc>
          <w:tcPr>
            <w:tcW w:w="2284" w:type="dxa"/>
          </w:tcPr>
          <w:p w14:paraId="414AF18F" w14:textId="77777777" w:rsidR="009F63D1" w:rsidRPr="00C05A63" w:rsidRDefault="009F63D1" w:rsidP="00BE0EE3">
            <w:pPr>
              <w:jc w:val="both"/>
              <w:rPr>
                <w:sz w:val="24"/>
                <w:szCs w:val="24"/>
              </w:rPr>
            </w:pPr>
          </w:p>
        </w:tc>
      </w:tr>
      <w:tr w:rsidR="009F63D1" w:rsidRPr="00C05A63" w14:paraId="4DB66215" w14:textId="77777777" w:rsidTr="00BE0EE3">
        <w:trPr>
          <w:jc w:val="center"/>
        </w:trPr>
        <w:tc>
          <w:tcPr>
            <w:tcW w:w="4017" w:type="dxa"/>
            <w:tcMar>
              <w:top w:w="80" w:type="dxa"/>
              <w:left w:w="80" w:type="dxa"/>
              <w:bottom w:w="80" w:type="dxa"/>
              <w:right w:w="80" w:type="dxa"/>
            </w:tcMar>
          </w:tcPr>
          <w:p w14:paraId="73F89A89" w14:textId="77777777" w:rsidR="009F63D1" w:rsidRPr="006D50E6" w:rsidRDefault="009F63D1" w:rsidP="00BE0EE3">
            <w:pPr>
              <w:jc w:val="both"/>
              <w:rPr>
                <w:sz w:val="24"/>
                <w:szCs w:val="24"/>
              </w:rPr>
            </w:pPr>
            <w:r w:rsidRPr="006D50E6">
              <w:rPr>
                <w:sz w:val="24"/>
                <w:szCs w:val="24"/>
              </w:rPr>
              <w:t>Certificazione linguistica B2/C1/C2</w:t>
            </w:r>
          </w:p>
        </w:tc>
        <w:tc>
          <w:tcPr>
            <w:tcW w:w="1365" w:type="dxa"/>
            <w:tcMar>
              <w:top w:w="80" w:type="dxa"/>
              <w:left w:w="80" w:type="dxa"/>
              <w:bottom w:w="80" w:type="dxa"/>
              <w:right w:w="80" w:type="dxa"/>
            </w:tcMar>
          </w:tcPr>
          <w:p w14:paraId="234D6931" w14:textId="77777777" w:rsidR="009F63D1" w:rsidRPr="00C05A63" w:rsidRDefault="009F63D1" w:rsidP="00BE0EE3">
            <w:pPr>
              <w:jc w:val="both"/>
              <w:rPr>
                <w:sz w:val="24"/>
                <w:szCs w:val="24"/>
              </w:rPr>
            </w:pPr>
            <w:r w:rsidRPr="00C05A63">
              <w:rPr>
                <w:sz w:val="24"/>
                <w:szCs w:val="24"/>
              </w:rPr>
              <w:t xml:space="preserve">fino a </w:t>
            </w:r>
            <w:proofErr w:type="spellStart"/>
            <w:r w:rsidRPr="00C05A63">
              <w:rPr>
                <w:sz w:val="24"/>
                <w:szCs w:val="24"/>
              </w:rPr>
              <w:t>max</w:t>
            </w:r>
            <w:proofErr w:type="spellEnd"/>
            <w:r w:rsidRPr="00C05A63">
              <w:rPr>
                <w:sz w:val="24"/>
                <w:szCs w:val="24"/>
              </w:rPr>
              <w:t xml:space="preserve"> 5</w:t>
            </w:r>
          </w:p>
        </w:tc>
        <w:tc>
          <w:tcPr>
            <w:tcW w:w="2636" w:type="dxa"/>
            <w:tcMar>
              <w:top w:w="80" w:type="dxa"/>
              <w:left w:w="80" w:type="dxa"/>
              <w:bottom w:w="80" w:type="dxa"/>
              <w:right w:w="80" w:type="dxa"/>
            </w:tcMar>
          </w:tcPr>
          <w:p w14:paraId="6BC9342C" w14:textId="77777777" w:rsidR="009F63D1" w:rsidRPr="00C05A63" w:rsidRDefault="009F63D1" w:rsidP="00BE0EE3">
            <w:pPr>
              <w:jc w:val="both"/>
              <w:rPr>
                <w:sz w:val="24"/>
                <w:szCs w:val="24"/>
              </w:rPr>
            </w:pPr>
          </w:p>
        </w:tc>
        <w:tc>
          <w:tcPr>
            <w:tcW w:w="2284" w:type="dxa"/>
          </w:tcPr>
          <w:p w14:paraId="20E35EBE" w14:textId="77777777" w:rsidR="009F63D1" w:rsidRPr="00C05A63" w:rsidRDefault="009F63D1" w:rsidP="00BE0EE3">
            <w:pPr>
              <w:jc w:val="both"/>
              <w:rPr>
                <w:sz w:val="24"/>
                <w:szCs w:val="24"/>
              </w:rPr>
            </w:pPr>
          </w:p>
        </w:tc>
      </w:tr>
      <w:tr w:rsidR="009F63D1" w:rsidRPr="00C05A63" w14:paraId="19D2B21F" w14:textId="77777777" w:rsidTr="00BE0EE3">
        <w:trPr>
          <w:jc w:val="center"/>
        </w:trPr>
        <w:tc>
          <w:tcPr>
            <w:tcW w:w="4017" w:type="dxa"/>
            <w:tcMar>
              <w:top w:w="80" w:type="dxa"/>
              <w:left w:w="80" w:type="dxa"/>
              <w:bottom w:w="80" w:type="dxa"/>
              <w:right w:w="80" w:type="dxa"/>
            </w:tcMar>
          </w:tcPr>
          <w:p w14:paraId="68DDAF45" w14:textId="77777777" w:rsidR="009F63D1" w:rsidRPr="00C05A63" w:rsidRDefault="009F63D1" w:rsidP="00BE0EE3">
            <w:pPr>
              <w:jc w:val="both"/>
              <w:rPr>
                <w:sz w:val="24"/>
                <w:szCs w:val="24"/>
              </w:rPr>
            </w:pPr>
            <w:r w:rsidRPr="00C05A63">
              <w:rPr>
                <w:sz w:val="24"/>
                <w:szCs w:val="24"/>
              </w:rPr>
              <w:t>Pubblicazioni/materiali didattici coerenti</w:t>
            </w:r>
          </w:p>
        </w:tc>
        <w:tc>
          <w:tcPr>
            <w:tcW w:w="1365" w:type="dxa"/>
            <w:tcMar>
              <w:top w:w="80" w:type="dxa"/>
              <w:left w:w="80" w:type="dxa"/>
              <w:bottom w:w="80" w:type="dxa"/>
              <w:right w:w="80" w:type="dxa"/>
            </w:tcMar>
          </w:tcPr>
          <w:p w14:paraId="1B99DCA2" w14:textId="77777777" w:rsidR="009F63D1" w:rsidRPr="00C05A63" w:rsidRDefault="009F63D1" w:rsidP="00BE0EE3">
            <w:pPr>
              <w:jc w:val="both"/>
              <w:rPr>
                <w:sz w:val="24"/>
                <w:szCs w:val="24"/>
              </w:rPr>
            </w:pPr>
            <w:r w:rsidRPr="00C05A63">
              <w:rPr>
                <w:sz w:val="24"/>
                <w:szCs w:val="24"/>
              </w:rPr>
              <w:t xml:space="preserve">1 ciascuna - </w:t>
            </w:r>
            <w:proofErr w:type="spellStart"/>
            <w:r w:rsidRPr="00C05A63">
              <w:rPr>
                <w:sz w:val="24"/>
                <w:szCs w:val="24"/>
              </w:rPr>
              <w:t>max</w:t>
            </w:r>
            <w:proofErr w:type="spellEnd"/>
            <w:r w:rsidRPr="00C05A63">
              <w:rPr>
                <w:sz w:val="24"/>
                <w:szCs w:val="24"/>
              </w:rPr>
              <w:t xml:space="preserve"> 4</w:t>
            </w:r>
          </w:p>
        </w:tc>
        <w:tc>
          <w:tcPr>
            <w:tcW w:w="2636" w:type="dxa"/>
            <w:tcMar>
              <w:top w:w="80" w:type="dxa"/>
              <w:left w:w="80" w:type="dxa"/>
              <w:bottom w:w="80" w:type="dxa"/>
              <w:right w:w="80" w:type="dxa"/>
            </w:tcMar>
          </w:tcPr>
          <w:p w14:paraId="78B20246" w14:textId="77777777" w:rsidR="009F63D1" w:rsidRPr="00C05A63" w:rsidRDefault="009F63D1" w:rsidP="00BE0EE3">
            <w:pPr>
              <w:jc w:val="both"/>
              <w:rPr>
                <w:sz w:val="24"/>
                <w:szCs w:val="24"/>
              </w:rPr>
            </w:pPr>
          </w:p>
        </w:tc>
        <w:tc>
          <w:tcPr>
            <w:tcW w:w="2284" w:type="dxa"/>
          </w:tcPr>
          <w:p w14:paraId="600E25F3" w14:textId="77777777" w:rsidR="009F63D1" w:rsidRPr="00C05A63" w:rsidRDefault="009F63D1" w:rsidP="00BE0EE3">
            <w:pPr>
              <w:jc w:val="both"/>
              <w:rPr>
                <w:sz w:val="24"/>
                <w:szCs w:val="24"/>
              </w:rPr>
            </w:pPr>
          </w:p>
        </w:tc>
      </w:tr>
    </w:tbl>
    <w:p w14:paraId="430816BE" w14:textId="77777777" w:rsidR="009F63D1" w:rsidRPr="00250D98" w:rsidRDefault="009F63D1" w:rsidP="009F63D1">
      <w:pPr>
        <w:pStyle w:val="Titolo2"/>
        <w:spacing w:after="60"/>
        <w:jc w:val="both"/>
        <w:rPr>
          <w:sz w:val="24"/>
          <w:szCs w:val="24"/>
        </w:rPr>
      </w:pPr>
      <w:r w:rsidRPr="00250D98">
        <w:rPr>
          <w:sz w:val="24"/>
          <w:szCs w:val="24"/>
        </w:rPr>
        <w:t>ALLEGA</w:t>
      </w:r>
    </w:p>
    <w:p w14:paraId="285D5BCE"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Curriculum vitae senza dati personali e sensibili datato e sottoscritto, con dichiarazione di veridicità dei dati ai sensi del D.P.R. 445/2000;</w:t>
      </w:r>
    </w:p>
    <w:p w14:paraId="2097AD14"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copia del documento di identità in corso di validità, salvo sottoscrizione digitale;</w:t>
      </w:r>
    </w:p>
    <w:p w14:paraId="75D7976D" w14:textId="77777777" w:rsidR="009F63D1" w:rsidRPr="006D50E6" w:rsidRDefault="009F63D1" w:rsidP="009F63D1">
      <w:pPr>
        <w:jc w:val="both"/>
        <w:rPr>
          <w:sz w:val="24"/>
          <w:szCs w:val="24"/>
        </w:rPr>
      </w:pPr>
      <w:proofErr w:type="gramStart"/>
      <w:r w:rsidRPr="006D50E6">
        <w:rPr>
          <w:sz w:val="24"/>
          <w:szCs w:val="24"/>
        </w:rPr>
        <w:t>[  ]</w:t>
      </w:r>
      <w:proofErr w:type="gramEnd"/>
      <w:r w:rsidRPr="006D50E6">
        <w:rPr>
          <w:sz w:val="24"/>
          <w:szCs w:val="24"/>
        </w:rPr>
        <w:t xml:space="preserve"> eventuali titoli o documenti ritenuti utili ai fini della valutazione;</w:t>
      </w:r>
    </w:p>
    <w:p w14:paraId="6AD93585" w14:textId="77777777" w:rsidR="009F63D1" w:rsidRPr="006D50E6" w:rsidRDefault="009F63D1" w:rsidP="009F63D1">
      <w:pPr>
        <w:spacing w:after="60"/>
        <w:jc w:val="both"/>
        <w:rPr>
          <w:sz w:val="24"/>
          <w:szCs w:val="24"/>
        </w:rPr>
      </w:pPr>
    </w:p>
    <w:p w14:paraId="29E71226" w14:textId="77777777" w:rsidR="009F63D1" w:rsidRDefault="009F63D1" w:rsidP="009F63D1">
      <w:pPr>
        <w:spacing w:after="60"/>
        <w:jc w:val="both"/>
        <w:rPr>
          <w:sz w:val="24"/>
          <w:szCs w:val="24"/>
        </w:rPr>
      </w:pPr>
      <w:r w:rsidRPr="006D50E6">
        <w:rPr>
          <w:sz w:val="24"/>
          <w:szCs w:val="24"/>
        </w:rPr>
        <w:t>Il/La sottoscritto/a</w:t>
      </w:r>
      <w:r>
        <w:rPr>
          <w:sz w:val="24"/>
          <w:szCs w:val="24"/>
        </w:rPr>
        <w:t>, consapevole delle responsabilità penali previste dall’art. 76 del D.P.R. 28 dicembre 2000, n. 445, in caso di dichiarazioni mendaci, falsità negli atti o uso di atti falsi, e consapevole altresì che, ai sensi dell’art. 75 del medesimo D.P.R., la non veridicità del contenuto della dichiarazione comporta la decadenza dai benefici eventualmente conseguenti al provvedimento emanato sulla base della dichiarazione non veritiera,</w:t>
      </w:r>
    </w:p>
    <w:p w14:paraId="20B005C3" w14:textId="77777777" w:rsidR="009F63D1" w:rsidRPr="006D50E6" w:rsidRDefault="009F63D1" w:rsidP="009F63D1">
      <w:pPr>
        <w:spacing w:after="60"/>
        <w:jc w:val="both"/>
        <w:rPr>
          <w:sz w:val="24"/>
          <w:szCs w:val="24"/>
        </w:rPr>
      </w:pPr>
      <w:r w:rsidRPr="006D50E6">
        <w:rPr>
          <w:sz w:val="24"/>
          <w:szCs w:val="24"/>
        </w:rPr>
        <w:t>dichiara</w:t>
      </w:r>
      <w:r>
        <w:rPr>
          <w:sz w:val="24"/>
          <w:szCs w:val="24"/>
        </w:rPr>
        <w:t>, ai sensi degli artt. 46 e 47 del D.P.R. n. 445/</w:t>
      </w:r>
      <w:proofErr w:type="gramStart"/>
      <w:r>
        <w:rPr>
          <w:sz w:val="24"/>
          <w:szCs w:val="24"/>
        </w:rPr>
        <w:t xml:space="preserve">2000, </w:t>
      </w:r>
      <w:r w:rsidRPr="006D50E6">
        <w:rPr>
          <w:sz w:val="24"/>
          <w:szCs w:val="24"/>
        </w:rPr>
        <w:t xml:space="preserve"> che</w:t>
      </w:r>
      <w:proofErr w:type="gramEnd"/>
      <w:r w:rsidRPr="006D50E6">
        <w:rPr>
          <w:sz w:val="24"/>
          <w:szCs w:val="24"/>
        </w:rPr>
        <w:t xml:space="preserve"> quanto riportato nella presente domanda e nel curriculum allegato corrisponde al vero ed è documentato o documentabile su richiesta dell'Istituzione scolastica.</w:t>
      </w:r>
    </w:p>
    <w:p w14:paraId="1BD9C808" w14:textId="77777777" w:rsidR="009F63D1" w:rsidRPr="006D50E6" w:rsidRDefault="009F63D1" w:rsidP="009F63D1">
      <w:pPr>
        <w:spacing w:after="60"/>
        <w:jc w:val="both"/>
        <w:rPr>
          <w:sz w:val="24"/>
          <w:szCs w:val="24"/>
        </w:rPr>
      </w:pPr>
    </w:p>
    <w:p w14:paraId="0CDBAB9C" w14:textId="77777777" w:rsidR="009F63D1" w:rsidRPr="00C05A63" w:rsidRDefault="009F63D1" w:rsidP="009F63D1">
      <w:pPr>
        <w:spacing w:after="60"/>
        <w:jc w:val="both"/>
        <w:rPr>
          <w:sz w:val="24"/>
          <w:szCs w:val="24"/>
        </w:rPr>
      </w:pPr>
      <w:r w:rsidRPr="00C05A63">
        <w:rPr>
          <w:sz w:val="24"/>
          <w:szCs w:val="24"/>
        </w:rPr>
        <w:t>Luogo e data ________________________________</w:t>
      </w:r>
    </w:p>
    <w:p w14:paraId="625324D6" w14:textId="77777777" w:rsidR="009F63D1" w:rsidRPr="00C05A63" w:rsidRDefault="009F63D1" w:rsidP="009F63D1">
      <w:pPr>
        <w:spacing w:after="60"/>
        <w:jc w:val="both"/>
        <w:rPr>
          <w:sz w:val="24"/>
          <w:szCs w:val="24"/>
        </w:rPr>
      </w:pPr>
      <w:r w:rsidRPr="00C05A63">
        <w:rPr>
          <w:sz w:val="24"/>
          <w:szCs w:val="24"/>
        </w:rPr>
        <w:t>Firma __________________________________________</w:t>
      </w:r>
    </w:p>
    <w:p w14:paraId="000FF501" w14:textId="504C2ED3" w:rsidR="0015020E" w:rsidRPr="00D843C8" w:rsidRDefault="0015020E" w:rsidP="009F63D1">
      <w:pPr>
        <w:spacing w:after="60" w:line="276" w:lineRule="auto"/>
        <w:jc w:val="right"/>
        <w:rPr>
          <w:rFonts w:ascii="Arial MT"/>
        </w:rPr>
      </w:pPr>
      <w:bookmarkStart w:id="0" w:name="_GoBack"/>
      <w:bookmarkEnd w:id="0"/>
    </w:p>
    <w:sectPr w:rsidR="0015020E" w:rsidRPr="00D843C8" w:rsidSect="005E7805">
      <w:headerReference w:type="default" r:id="rId9"/>
      <w:footerReference w:type="even" r:id="rId10"/>
      <w:footerReference w:type="default" r:id="rId11"/>
      <w:headerReference w:type="first" r:id="rId12"/>
      <w:pgSz w:w="11907" w:h="16839" w:code="9"/>
      <w:pgMar w:top="1418" w:right="1134" w:bottom="993" w:left="993" w:header="567" w:footer="1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4505B" w14:textId="77777777" w:rsidR="00904A3C" w:rsidRDefault="00904A3C">
      <w:r>
        <w:separator/>
      </w:r>
    </w:p>
  </w:endnote>
  <w:endnote w:type="continuationSeparator" w:id="0">
    <w:p w14:paraId="5665B86C" w14:textId="77777777" w:rsidR="00904A3C" w:rsidRDefault="0090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2872E3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F63D1">
      <w:rPr>
        <w:rStyle w:val="Numeropagina"/>
        <w:noProof/>
      </w:rPr>
      <w:t>5</w:t>
    </w:r>
    <w:r>
      <w:rPr>
        <w:rStyle w:val="Numeropagina"/>
      </w:rPr>
      <w:fldChar w:fldCharType="end"/>
    </w:r>
  </w:p>
  <w:p w14:paraId="4A7823A4" w14:textId="645A46F0" w:rsidR="00BD1EB2" w:rsidRDefault="00BD1EB2" w:rsidP="0019149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E5031" w14:textId="77777777" w:rsidR="00904A3C" w:rsidRDefault="00904A3C">
      <w:r>
        <w:separator/>
      </w:r>
    </w:p>
  </w:footnote>
  <w:footnote w:type="continuationSeparator" w:id="0">
    <w:p w14:paraId="71AD2472" w14:textId="77777777" w:rsidR="00904A3C" w:rsidRDefault="0090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89A1" w14:textId="77777777" w:rsidR="005E7805" w:rsidRDefault="005E7805" w:rsidP="005E7805">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FBD0" w14:textId="2523CF77" w:rsidR="005E7805" w:rsidRDefault="005E7805">
    <w:pPr>
      <w:pStyle w:val="Intestazione"/>
    </w:pPr>
    <w:r>
      <w:rPr>
        <w:noProof/>
      </w:rPr>
      <w:drawing>
        <wp:inline distT="0" distB="0" distL="0" distR="0" wp14:anchorId="69DAE12B" wp14:editId="48B204F7">
          <wp:extent cx="6210300" cy="63817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48EB26"/>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F5F091E2"/>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4"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388A502E"/>
    <w:multiLevelType w:val="hybridMultilevel"/>
    <w:tmpl w:val="9222AB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0"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2"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9"/>
  </w:num>
  <w:num w:numId="3">
    <w:abstractNumId w:val="2"/>
  </w:num>
  <w:num w:numId="4">
    <w:abstractNumId w:val="3"/>
  </w:num>
  <w:num w:numId="5">
    <w:abstractNumId w:val="4"/>
  </w:num>
  <w:num w:numId="6">
    <w:abstractNumId w:val="12"/>
  </w:num>
  <w:num w:numId="7">
    <w:abstractNumId w:val="9"/>
  </w:num>
  <w:num w:numId="8">
    <w:abstractNumId w:val="27"/>
  </w:num>
  <w:num w:numId="9">
    <w:abstractNumId w:val="24"/>
  </w:num>
  <w:num w:numId="10">
    <w:abstractNumId w:val="14"/>
  </w:num>
  <w:num w:numId="11">
    <w:abstractNumId w:val="35"/>
  </w:num>
  <w:num w:numId="12">
    <w:abstractNumId w:val="33"/>
  </w:num>
  <w:num w:numId="13">
    <w:abstractNumId w:val="21"/>
  </w:num>
  <w:num w:numId="14">
    <w:abstractNumId w:val="15"/>
  </w:num>
  <w:num w:numId="15">
    <w:abstractNumId w:val="25"/>
  </w:num>
  <w:num w:numId="16">
    <w:abstractNumId w:val="7"/>
  </w:num>
  <w:num w:numId="17">
    <w:abstractNumId w:val="30"/>
  </w:num>
  <w:num w:numId="18">
    <w:abstractNumId w:val="23"/>
  </w:num>
  <w:num w:numId="19">
    <w:abstractNumId w:val="31"/>
  </w:num>
  <w:num w:numId="20">
    <w:abstractNumId w:val="18"/>
  </w:num>
  <w:num w:numId="21">
    <w:abstractNumId w:val="11"/>
  </w:num>
  <w:num w:numId="22">
    <w:abstractNumId w:val="34"/>
  </w:num>
  <w:num w:numId="23">
    <w:abstractNumId w:val="10"/>
  </w:num>
  <w:num w:numId="24">
    <w:abstractNumId w:val="5"/>
  </w:num>
  <w:num w:numId="25">
    <w:abstractNumId w:val="6"/>
  </w:num>
  <w:num w:numId="26">
    <w:abstractNumId w:val="26"/>
  </w:num>
  <w:num w:numId="27">
    <w:abstractNumId w:val="36"/>
  </w:num>
  <w:num w:numId="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29"/>
  </w:num>
  <w:num w:numId="33">
    <w:abstractNumId w:val="16"/>
  </w:num>
  <w:num w:numId="34">
    <w:abstractNumId w:val="32"/>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07096"/>
    <w:rsid w:val="00007A12"/>
    <w:rsid w:val="00010D73"/>
    <w:rsid w:val="0001314D"/>
    <w:rsid w:val="0001443F"/>
    <w:rsid w:val="00016658"/>
    <w:rsid w:val="000167FA"/>
    <w:rsid w:val="00021EB3"/>
    <w:rsid w:val="0003018C"/>
    <w:rsid w:val="000309DF"/>
    <w:rsid w:val="000335D7"/>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9E9"/>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3D8"/>
    <w:rsid w:val="0014390B"/>
    <w:rsid w:val="0015020E"/>
    <w:rsid w:val="001508F3"/>
    <w:rsid w:val="00154F0E"/>
    <w:rsid w:val="00156B4A"/>
    <w:rsid w:val="00160EA8"/>
    <w:rsid w:val="001622AF"/>
    <w:rsid w:val="00164BD8"/>
    <w:rsid w:val="00167C80"/>
    <w:rsid w:val="00171319"/>
    <w:rsid w:val="00174486"/>
    <w:rsid w:val="00174503"/>
    <w:rsid w:val="00174541"/>
    <w:rsid w:val="00175FFB"/>
    <w:rsid w:val="00182723"/>
    <w:rsid w:val="0018773E"/>
    <w:rsid w:val="00191494"/>
    <w:rsid w:val="001A234A"/>
    <w:rsid w:val="001A5909"/>
    <w:rsid w:val="001A6378"/>
    <w:rsid w:val="001B1257"/>
    <w:rsid w:val="001B1415"/>
    <w:rsid w:val="001B484F"/>
    <w:rsid w:val="001B7378"/>
    <w:rsid w:val="001C0302"/>
    <w:rsid w:val="001C032B"/>
    <w:rsid w:val="001C1669"/>
    <w:rsid w:val="001C6C49"/>
    <w:rsid w:val="001D4B64"/>
    <w:rsid w:val="001D6B50"/>
    <w:rsid w:val="001D6D75"/>
    <w:rsid w:val="001F031D"/>
    <w:rsid w:val="001F16A2"/>
    <w:rsid w:val="001F207B"/>
    <w:rsid w:val="001F6C2D"/>
    <w:rsid w:val="002062C3"/>
    <w:rsid w:val="00207849"/>
    <w:rsid w:val="002103B2"/>
    <w:rsid w:val="00210607"/>
    <w:rsid w:val="00211108"/>
    <w:rsid w:val="00213B82"/>
    <w:rsid w:val="00213C1D"/>
    <w:rsid w:val="0021559E"/>
    <w:rsid w:val="00222A56"/>
    <w:rsid w:val="002247FE"/>
    <w:rsid w:val="00225146"/>
    <w:rsid w:val="00226CB3"/>
    <w:rsid w:val="00227FE8"/>
    <w:rsid w:val="0023285D"/>
    <w:rsid w:val="0023554A"/>
    <w:rsid w:val="00240337"/>
    <w:rsid w:val="002432A0"/>
    <w:rsid w:val="0024391D"/>
    <w:rsid w:val="002508DC"/>
    <w:rsid w:val="0025352F"/>
    <w:rsid w:val="002539BB"/>
    <w:rsid w:val="00261B43"/>
    <w:rsid w:val="00262350"/>
    <w:rsid w:val="002635DB"/>
    <w:rsid w:val="0026467A"/>
    <w:rsid w:val="00265864"/>
    <w:rsid w:val="0026784F"/>
    <w:rsid w:val="002708A6"/>
    <w:rsid w:val="00282A21"/>
    <w:rsid w:val="00282E40"/>
    <w:rsid w:val="00284FEA"/>
    <w:rsid w:val="002860BF"/>
    <w:rsid w:val="00286C40"/>
    <w:rsid w:val="00290BE8"/>
    <w:rsid w:val="002943C2"/>
    <w:rsid w:val="002A6748"/>
    <w:rsid w:val="002B0440"/>
    <w:rsid w:val="002B206B"/>
    <w:rsid w:val="002B3171"/>
    <w:rsid w:val="002B3C85"/>
    <w:rsid w:val="002B684C"/>
    <w:rsid w:val="002C1C92"/>
    <w:rsid w:val="002C1E86"/>
    <w:rsid w:val="002C5C98"/>
    <w:rsid w:val="002C7BDC"/>
    <w:rsid w:val="002D472B"/>
    <w:rsid w:val="002D5180"/>
    <w:rsid w:val="002D6BC0"/>
    <w:rsid w:val="002D786D"/>
    <w:rsid w:val="002E1891"/>
    <w:rsid w:val="002E5D5B"/>
    <w:rsid w:val="002E5DB6"/>
    <w:rsid w:val="002F49B3"/>
    <w:rsid w:val="002F66C4"/>
    <w:rsid w:val="00300F45"/>
    <w:rsid w:val="00304B62"/>
    <w:rsid w:val="0030701D"/>
    <w:rsid w:val="0031456B"/>
    <w:rsid w:val="0032315C"/>
    <w:rsid w:val="00336F0F"/>
    <w:rsid w:val="0034651C"/>
    <w:rsid w:val="003469AB"/>
    <w:rsid w:val="00347262"/>
    <w:rsid w:val="00351652"/>
    <w:rsid w:val="00351867"/>
    <w:rsid w:val="00353B9E"/>
    <w:rsid w:val="00355615"/>
    <w:rsid w:val="0035659B"/>
    <w:rsid w:val="0036042D"/>
    <w:rsid w:val="00363B1F"/>
    <w:rsid w:val="0036522E"/>
    <w:rsid w:val="00367396"/>
    <w:rsid w:val="003726C9"/>
    <w:rsid w:val="00374926"/>
    <w:rsid w:val="00375C0A"/>
    <w:rsid w:val="00376169"/>
    <w:rsid w:val="00380B8B"/>
    <w:rsid w:val="00382EC8"/>
    <w:rsid w:val="00383ADD"/>
    <w:rsid w:val="003879B5"/>
    <w:rsid w:val="00392166"/>
    <w:rsid w:val="00392E1C"/>
    <w:rsid w:val="00395933"/>
    <w:rsid w:val="003A007F"/>
    <w:rsid w:val="003A01DE"/>
    <w:rsid w:val="003A0847"/>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0A25"/>
    <w:rsid w:val="004076E9"/>
    <w:rsid w:val="00414813"/>
    <w:rsid w:val="0041487A"/>
    <w:rsid w:val="00416DC1"/>
    <w:rsid w:val="0042043D"/>
    <w:rsid w:val="004216C8"/>
    <w:rsid w:val="00421C64"/>
    <w:rsid w:val="00430C48"/>
    <w:rsid w:val="0043388E"/>
    <w:rsid w:val="00433CB5"/>
    <w:rsid w:val="00436D0F"/>
    <w:rsid w:val="00441BD1"/>
    <w:rsid w:val="0044224C"/>
    <w:rsid w:val="00443639"/>
    <w:rsid w:val="00446355"/>
    <w:rsid w:val="0044774A"/>
    <w:rsid w:val="00452876"/>
    <w:rsid w:val="004563DD"/>
    <w:rsid w:val="00460B7D"/>
    <w:rsid w:val="00462440"/>
    <w:rsid w:val="004652D3"/>
    <w:rsid w:val="004657B2"/>
    <w:rsid w:val="00471D36"/>
    <w:rsid w:val="004722C2"/>
    <w:rsid w:val="00475273"/>
    <w:rsid w:val="00476043"/>
    <w:rsid w:val="00484CE2"/>
    <w:rsid w:val="00484E6F"/>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7772"/>
    <w:rsid w:val="00520DBD"/>
    <w:rsid w:val="00525018"/>
    <w:rsid w:val="00526196"/>
    <w:rsid w:val="005263CD"/>
    <w:rsid w:val="0052773A"/>
    <w:rsid w:val="00527AAD"/>
    <w:rsid w:val="00533A7B"/>
    <w:rsid w:val="00535EF8"/>
    <w:rsid w:val="00547C3A"/>
    <w:rsid w:val="00551462"/>
    <w:rsid w:val="005528BF"/>
    <w:rsid w:val="005540B3"/>
    <w:rsid w:val="00554620"/>
    <w:rsid w:val="0055517D"/>
    <w:rsid w:val="00556BBC"/>
    <w:rsid w:val="005603E9"/>
    <w:rsid w:val="00560F4E"/>
    <w:rsid w:val="0056341B"/>
    <w:rsid w:val="00564740"/>
    <w:rsid w:val="00565200"/>
    <w:rsid w:val="00567DE5"/>
    <w:rsid w:val="00567E59"/>
    <w:rsid w:val="00576F0F"/>
    <w:rsid w:val="005805C3"/>
    <w:rsid w:val="005822CB"/>
    <w:rsid w:val="00583A1F"/>
    <w:rsid w:val="00585647"/>
    <w:rsid w:val="00585792"/>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4B89"/>
    <w:rsid w:val="005E53CE"/>
    <w:rsid w:val="005E721D"/>
    <w:rsid w:val="005E7805"/>
    <w:rsid w:val="005F5051"/>
    <w:rsid w:val="005F72D5"/>
    <w:rsid w:val="006008A3"/>
    <w:rsid w:val="006057E0"/>
    <w:rsid w:val="006058BB"/>
    <w:rsid w:val="00606B2E"/>
    <w:rsid w:val="00607877"/>
    <w:rsid w:val="006105EA"/>
    <w:rsid w:val="0062483F"/>
    <w:rsid w:val="00627E9A"/>
    <w:rsid w:val="00632BF9"/>
    <w:rsid w:val="00632F5C"/>
    <w:rsid w:val="00637EE7"/>
    <w:rsid w:val="0064748E"/>
    <w:rsid w:val="00647912"/>
    <w:rsid w:val="0065050C"/>
    <w:rsid w:val="00651F68"/>
    <w:rsid w:val="0065467C"/>
    <w:rsid w:val="0066271B"/>
    <w:rsid w:val="006648CD"/>
    <w:rsid w:val="0066624A"/>
    <w:rsid w:val="00670A8A"/>
    <w:rsid w:val="00673AF6"/>
    <w:rsid w:val="00674BB2"/>
    <w:rsid w:val="006761FD"/>
    <w:rsid w:val="0067699A"/>
    <w:rsid w:val="0068062A"/>
    <w:rsid w:val="00683118"/>
    <w:rsid w:val="00690571"/>
    <w:rsid w:val="00692070"/>
    <w:rsid w:val="00692DD2"/>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09B9"/>
    <w:rsid w:val="00723FDC"/>
    <w:rsid w:val="0072474A"/>
    <w:rsid w:val="00725408"/>
    <w:rsid w:val="00725C14"/>
    <w:rsid w:val="0072785A"/>
    <w:rsid w:val="00731440"/>
    <w:rsid w:val="00733D1B"/>
    <w:rsid w:val="00740439"/>
    <w:rsid w:val="0074078D"/>
    <w:rsid w:val="00740888"/>
    <w:rsid w:val="00741E96"/>
    <w:rsid w:val="00744993"/>
    <w:rsid w:val="00747847"/>
    <w:rsid w:val="00750856"/>
    <w:rsid w:val="00750EBA"/>
    <w:rsid w:val="007609A4"/>
    <w:rsid w:val="007676DE"/>
    <w:rsid w:val="00767F4A"/>
    <w:rsid w:val="007705BA"/>
    <w:rsid w:val="007712CD"/>
    <w:rsid w:val="00772936"/>
    <w:rsid w:val="00775397"/>
    <w:rsid w:val="0077662D"/>
    <w:rsid w:val="00777992"/>
    <w:rsid w:val="00787FF1"/>
    <w:rsid w:val="0079013C"/>
    <w:rsid w:val="007927F5"/>
    <w:rsid w:val="00796D2C"/>
    <w:rsid w:val="007A2205"/>
    <w:rsid w:val="007A3EDB"/>
    <w:rsid w:val="007B4259"/>
    <w:rsid w:val="007B4C06"/>
    <w:rsid w:val="007B59D8"/>
    <w:rsid w:val="007C4C5B"/>
    <w:rsid w:val="007C5BE4"/>
    <w:rsid w:val="007D03C6"/>
    <w:rsid w:val="007D3843"/>
    <w:rsid w:val="007D39C9"/>
    <w:rsid w:val="007D74F4"/>
    <w:rsid w:val="007D7C11"/>
    <w:rsid w:val="007D7FA4"/>
    <w:rsid w:val="007E0636"/>
    <w:rsid w:val="007E2352"/>
    <w:rsid w:val="007F17F0"/>
    <w:rsid w:val="007F24B6"/>
    <w:rsid w:val="007F5192"/>
    <w:rsid w:val="007F5DF0"/>
    <w:rsid w:val="00801BA6"/>
    <w:rsid w:val="008122E8"/>
    <w:rsid w:val="00815D29"/>
    <w:rsid w:val="00831FA2"/>
    <w:rsid w:val="00832733"/>
    <w:rsid w:val="0083680A"/>
    <w:rsid w:val="00841F6F"/>
    <w:rsid w:val="00842499"/>
    <w:rsid w:val="00842E3A"/>
    <w:rsid w:val="008459E3"/>
    <w:rsid w:val="00847175"/>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B21"/>
    <w:rsid w:val="008857BF"/>
    <w:rsid w:val="00886859"/>
    <w:rsid w:val="008914AF"/>
    <w:rsid w:val="00897BDF"/>
    <w:rsid w:val="008A1E97"/>
    <w:rsid w:val="008A358E"/>
    <w:rsid w:val="008A3783"/>
    <w:rsid w:val="008A5316"/>
    <w:rsid w:val="008B1FC8"/>
    <w:rsid w:val="008B37FD"/>
    <w:rsid w:val="008B4721"/>
    <w:rsid w:val="008B4B97"/>
    <w:rsid w:val="008B6767"/>
    <w:rsid w:val="008B67E9"/>
    <w:rsid w:val="008C756B"/>
    <w:rsid w:val="008D1317"/>
    <w:rsid w:val="008E0DE5"/>
    <w:rsid w:val="008F28B1"/>
    <w:rsid w:val="008F3CD8"/>
    <w:rsid w:val="008F7B5F"/>
    <w:rsid w:val="0090455C"/>
    <w:rsid w:val="00904A3C"/>
    <w:rsid w:val="00906BD1"/>
    <w:rsid w:val="009105E1"/>
    <w:rsid w:val="00923596"/>
    <w:rsid w:val="00924396"/>
    <w:rsid w:val="009246DD"/>
    <w:rsid w:val="009330C7"/>
    <w:rsid w:val="0093431C"/>
    <w:rsid w:val="00941128"/>
    <w:rsid w:val="00942D93"/>
    <w:rsid w:val="009454DE"/>
    <w:rsid w:val="00945FE6"/>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3D1"/>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32F26"/>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0D0F"/>
    <w:rsid w:val="00AA69EE"/>
    <w:rsid w:val="00AA6CCD"/>
    <w:rsid w:val="00AB2C1F"/>
    <w:rsid w:val="00AB3F38"/>
    <w:rsid w:val="00AC05AE"/>
    <w:rsid w:val="00AC62CF"/>
    <w:rsid w:val="00AC69E1"/>
    <w:rsid w:val="00AD07E7"/>
    <w:rsid w:val="00AD28CB"/>
    <w:rsid w:val="00AD540E"/>
    <w:rsid w:val="00AD5F97"/>
    <w:rsid w:val="00AE5EA7"/>
    <w:rsid w:val="00AE6A54"/>
    <w:rsid w:val="00AE7E0A"/>
    <w:rsid w:val="00AF2561"/>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077C"/>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359D"/>
    <w:rsid w:val="00C572D7"/>
    <w:rsid w:val="00C61D88"/>
    <w:rsid w:val="00C64251"/>
    <w:rsid w:val="00C711D2"/>
    <w:rsid w:val="00C728F6"/>
    <w:rsid w:val="00C807AE"/>
    <w:rsid w:val="00C85681"/>
    <w:rsid w:val="00C9066B"/>
    <w:rsid w:val="00C946EB"/>
    <w:rsid w:val="00C975F7"/>
    <w:rsid w:val="00CA400E"/>
    <w:rsid w:val="00CA60C0"/>
    <w:rsid w:val="00CB4843"/>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36E54"/>
    <w:rsid w:val="00D4191E"/>
    <w:rsid w:val="00D5077F"/>
    <w:rsid w:val="00D51CD2"/>
    <w:rsid w:val="00D5404E"/>
    <w:rsid w:val="00D5428C"/>
    <w:rsid w:val="00D566BB"/>
    <w:rsid w:val="00D572E2"/>
    <w:rsid w:val="00D57BF2"/>
    <w:rsid w:val="00D6154E"/>
    <w:rsid w:val="00D646B2"/>
    <w:rsid w:val="00D7321D"/>
    <w:rsid w:val="00D73AB4"/>
    <w:rsid w:val="00D805D4"/>
    <w:rsid w:val="00D80C9F"/>
    <w:rsid w:val="00D81C29"/>
    <w:rsid w:val="00D823C6"/>
    <w:rsid w:val="00D843C8"/>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8E"/>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64C28"/>
    <w:rsid w:val="00F707FF"/>
    <w:rsid w:val="00F72201"/>
    <w:rsid w:val="00F7268E"/>
    <w:rsid w:val="00F771EA"/>
    <w:rsid w:val="00F77AFB"/>
    <w:rsid w:val="00F800D7"/>
    <w:rsid w:val="00F8229C"/>
    <w:rsid w:val="00F822EE"/>
    <w:rsid w:val="00F83021"/>
    <w:rsid w:val="00F833A3"/>
    <w:rsid w:val="00F912C9"/>
    <w:rsid w:val="00F9157E"/>
    <w:rsid w:val="00F92A96"/>
    <w:rsid w:val="00F937D0"/>
    <w:rsid w:val="00F95EBA"/>
    <w:rsid w:val="00F9707F"/>
    <w:rsid w:val="00F97F53"/>
    <w:rsid w:val="00FA0937"/>
    <w:rsid w:val="00FA113A"/>
    <w:rsid w:val="00FA166C"/>
    <w:rsid w:val="00FA6381"/>
    <w:rsid w:val="00FA6860"/>
    <w:rsid w:val="00FB18DD"/>
    <w:rsid w:val="00FB1989"/>
    <w:rsid w:val="00FB410D"/>
    <w:rsid w:val="00FB619F"/>
    <w:rsid w:val="00FB79E4"/>
    <w:rsid w:val="00FC095E"/>
    <w:rsid w:val="00FC2222"/>
    <w:rsid w:val="00FC2F40"/>
    <w:rsid w:val="00FC37A2"/>
    <w:rsid w:val="00FC4A7C"/>
    <w:rsid w:val="00FC5839"/>
    <w:rsid w:val="00FC5A91"/>
    <w:rsid w:val="00FC6DFA"/>
    <w:rsid w:val="00FC70BB"/>
    <w:rsid w:val="00FC7FCD"/>
    <w:rsid w:val="00FD22B9"/>
    <w:rsid w:val="00FD4C5B"/>
    <w:rsid w:val="00FD59E1"/>
    <w:rsid w:val="00FD6CF1"/>
    <w:rsid w:val="00FD7F6E"/>
    <w:rsid w:val="00FE1686"/>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180"/>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0"/>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191494"/>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191494"/>
    <w:rPr>
      <w:rFonts w:ascii="Calibri" w:eastAsia="Calibri" w:hAnsi="Calibri" w:cs="Calibri"/>
      <w:sz w:val="22"/>
      <w:szCs w:val="22"/>
      <w:lang w:eastAsia="en-US"/>
    </w:rPr>
  </w:style>
  <w:style w:type="table" w:customStyle="1" w:styleId="Grigliatabella1">
    <w:name w:val="Griglia tabella1"/>
    <w:basedOn w:val="Tabellanormale"/>
    <w:next w:val="Grigliatabella"/>
    <w:uiPriority w:val="59"/>
    <w:rsid w:val="004216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basedOn w:val="Carpredefinitoparagrafo"/>
    <w:link w:val="Titolo"/>
    <w:uiPriority w:val="10"/>
    <w:rsid w:val="00007A12"/>
    <w:rPr>
      <w:b/>
      <w:bCs/>
      <w:sz w:val="24"/>
      <w:szCs w:val="24"/>
    </w:rPr>
  </w:style>
  <w:style w:type="paragraph" w:styleId="Puntoelenco">
    <w:name w:val="List Bullet"/>
    <w:basedOn w:val="Normale"/>
    <w:uiPriority w:val="99"/>
    <w:unhideWhenUsed/>
    <w:rsid w:val="00007A12"/>
    <w:pPr>
      <w:numPr>
        <w:numId w:val="38"/>
      </w:numPr>
      <w:spacing w:after="200" w:line="276" w:lineRule="auto"/>
      <w:contextualSpacing/>
    </w:pPr>
    <w:rPr>
      <w:rFonts w:ascii="Arial" w:eastAsia="Arial" w:hAnsi="Arial" w:cstheme="minorBidi"/>
      <w:szCs w:val="22"/>
      <w:lang w:val="en-US" w:eastAsia="en-US"/>
    </w:rPr>
  </w:style>
  <w:style w:type="paragraph" w:styleId="Numeroelenco">
    <w:name w:val="List Number"/>
    <w:basedOn w:val="Normale"/>
    <w:uiPriority w:val="99"/>
    <w:unhideWhenUsed/>
    <w:rsid w:val="009F63D1"/>
    <w:pPr>
      <w:numPr>
        <w:numId w:val="39"/>
      </w:numPr>
      <w:spacing w:after="200" w:line="276" w:lineRule="auto"/>
      <w:contextualSpacing/>
    </w:pPr>
    <w:rPr>
      <w:rFonts w:ascii="Arial" w:eastAsia="Arial"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74909878">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43204125">
      <w:bodyDiv w:val="1"/>
      <w:marLeft w:val="0"/>
      <w:marRight w:val="0"/>
      <w:marTop w:val="0"/>
      <w:marBottom w:val="0"/>
      <w:divBdr>
        <w:top w:val="none" w:sz="0" w:space="0" w:color="auto"/>
        <w:left w:val="none" w:sz="0" w:space="0" w:color="auto"/>
        <w:bottom w:val="none" w:sz="0" w:space="0" w:color="auto"/>
        <w:right w:val="none" w:sz="0" w:space="0" w:color="auto"/>
      </w:divBdr>
    </w:div>
    <w:div w:id="871108936">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2EA4E-4BD0-48FF-9303-247181A3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6814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AGPM03000A R. POLITI DISTRETTO 005</cp:lastModifiedBy>
  <cp:revision>2</cp:revision>
  <cp:lastPrinted>2026-06-30T10:06:00Z</cp:lastPrinted>
  <dcterms:created xsi:type="dcterms:W3CDTF">2026-06-30T11:13:00Z</dcterms:created>
  <dcterms:modified xsi:type="dcterms:W3CDTF">2026-06-30T11:13:00Z</dcterms:modified>
</cp:coreProperties>
</file>